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D07" w:rsidRPr="00C27BEB" w:rsidRDefault="00A914F2" w:rsidP="00C27BEB">
      <w:pPr>
        <w:spacing w:after="0"/>
        <w:jc w:val="right"/>
        <w:rPr>
          <w:bCs/>
          <w:i/>
          <w:caps/>
          <w:color w:val="171717"/>
          <w:sz w:val="18"/>
          <w:szCs w:val="18"/>
        </w:rPr>
      </w:pPr>
      <w:r w:rsidRPr="002B1BEC">
        <w:rPr>
          <w:bCs/>
          <w:i/>
          <w:caps/>
          <w:color w:val="171717"/>
          <w:sz w:val="18"/>
          <w:szCs w:val="18"/>
        </w:rPr>
        <w:t xml:space="preserve">Электронный документ </w:t>
      </w:r>
    </w:p>
    <w:p w:rsidR="00062246" w:rsidRPr="00062246" w:rsidRDefault="00A914F2" w:rsidP="00062246">
      <w:pPr>
        <w:jc w:val="center"/>
        <w:rPr>
          <w:lang w:eastAsia="x-none"/>
        </w:rPr>
      </w:pPr>
      <w:r>
        <w:rPr>
          <w:b/>
          <w:bCs/>
          <w:caps/>
          <w:color w:val="171717"/>
          <w:sz w:val="18"/>
          <w:szCs w:val="18"/>
        </w:rPr>
        <w:t>контракт № 6869/</w:t>
      </w:r>
      <w:r w:rsidR="00C27BEB">
        <w:rPr>
          <w:b/>
          <w:bCs/>
          <w:caps/>
          <w:color w:val="171717"/>
          <w:sz w:val="18"/>
          <w:szCs w:val="18"/>
        </w:rPr>
        <w:t>118</w:t>
      </w:r>
    </w:p>
    <w:p w:rsidR="00391092" w:rsidRPr="00391092" w:rsidRDefault="00A914F2" w:rsidP="00391092">
      <w:pPr>
        <w:spacing w:after="0"/>
        <w:jc w:val="center"/>
        <w:rPr>
          <w:b/>
          <w:caps/>
          <w:color w:val="171717"/>
          <w:sz w:val="18"/>
          <w:szCs w:val="18"/>
        </w:rPr>
      </w:pPr>
      <w:r w:rsidRPr="00391092">
        <w:rPr>
          <w:b/>
          <w:caps/>
          <w:color w:val="171717"/>
          <w:sz w:val="18"/>
          <w:szCs w:val="18"/>
        </w:rPr>
        <w:t xml:space="preserve">НА ОКАЗАНИЕ УСЛУГ ПО ОРГАНИЗАЦИИ ПИТАНИЯ ОБУЧАЮЩИХСЯ НА БАЗЕ МУНИЦИПАЛЬНЫХ ОБРАЗОВАТЕЛЬНЫХ УЧРЕЖДЕНИЙ КРАСНОАРМЕЙСКОГО РАЙОНА ВОЛГОГРАДА </w:t>
      </w:r>
    </w:p>
    <w:p w:rsidR="00A67D07" w:rsidRPr="002B1BEC" w:rsidRDefault="00A914F2" w:rsidP="00391092">
      <w:pPr>
        <w:spacing w:after="0"/>
        <w:jc w:val="center"/>
        <w:rPr>
          <w:caps/>
          <w:color w:val="FF0000"/>
          <w:sz w:val="18"/>
          <w:szCs w:val="18"/>
        </w:rPr>
      </w:pPr>
      <w:r w:rsidRPr="00391092">
        <w:rPr>
          <w:b/>
          <w:caps/>
          <w:color w:val="171717"/>
          <w:sz w:val="18"/>
          <w:szCs w:val="18"/>
        </w:rPr>
        <w:t>в учебный и каникулярный период 2025 годА</w:t>
      </w:r>
    </w:p>
    <w:p w:rsidR="00A67D07" w:rsidRPr="002B1BEC" w:rsidRDefault="00A67D07" w:rsidP="00A67D07">
      <w:pPr>
        <w:spacing w:after="0"/>
        <w:ind w:left="567"/>
        <w:rPr>
          <w:color w:val="171717"/>
          <w:sz w:val="18"/>
          <w:szCs w:val="18"/>
        </w:rPr>
      </w:pPr>
    </w:p>
    <w:p w:rsidR="00A67D07" w:rsidRPr="002B1BEC" w:rsidRDefault="00A914F2" w:rsidP="00A67D07">
      <w:pPr>
        <w:spacing w:after="0"/>
        <w:rPr>
          <w:sz w:val="18"/>
          <w:szCs w:val="18"/>
        </w:rPr>
      </w:pPr>
      <w:r w:rsidRPr="002B1BEC">
        <w:rPr>
          <w:sz w:val="18"/>
          <w:szCs w:val="18"/>
        </w:rPr>
        <w:t xml:space="preserve">г. Волгоград                                                                             </w:t>
      </w:r>
      <w:r w:rsidRPr="002B1BEC">
        <w:rPr>
          <w:sz w:val="18"/>
          <w:szCs w:val="18"/>
        </w:rPr>
        <w:tab/>
      </w:r>
      <w:r w:rsidRPr="002B1BEC">
        <w:rPr>
          <w:sz w:val="18"/>
          <w:szCs w:val="18"/>
        </w:rPr>
        <w:tab/>
        <w:t xml:space="preserve">     </w:t>
      </w:r>
      <w:r w:rsidRPr="002B1BEC">
        <w:rPr>
          <w:sz w:val="18"/>
          <w:szCs w:val="18"/>
        </w:rPr>
        <w:tab/>
      </w:r>
      <w:r w:rsidRPr="002B1BEC">
        <w:rPr>
          <w:sz w:val="18"/>
          <w:szCs w:val="18"/>
        </w:rPr>
        <w:tab/>
      </w:r>
      <w:r w:rsidRPr="002B1BEC">
        <w:rPr>
          <w:sz w:val="18"/>
          <w:szCs w:val="18"/>
        </w:rPr>
        <w:tab/>
        <w:t xml:space="preserve">   </w:t>
      </w:r>
      <w:r w:rsidR="005A2567">
        <w:rPr>
          <w:b/>
          <w:sz w:val="18"/>
          <w:szCs w:val="18"/>
        </w:rPr>
        <w:t>«____» ________ 2025г.</w:t>
      </w:r>
    </w:p>
    <w:p w:rsidR="00A67D07" w:rsidRPr="002B1BEC" w:rsidRDefault="00A914F2" w:rsidP="00A67D07">
      <w:pPr>
        <w:spacing w:after="0"/>
        <w:ind w:firstLine="708"/>
        <w:rPr>
          <w:sz w:val="18"/>
          <w:szCs w:val="18"/>
        </w:rPr>
      </w:pPr>
      <w:r w:rsidRPr="002B1BEC">
        <w:rPr>
          <w:b/>
          <w:sz w:val="18"/>
          <w:szCs w:val="18"/>
        </w:rPr>
        <w:t>Муниципальное общеобразовательное учреждение «Средняя школа № 118 Красноармейского района Волгограда»  (МОУ СШ № 118), и</w:t>
      </w:r>
      <w:r w:rsidR="000E2EC9">
        <w:rPr>
          <w:b/>
          <w:sz w:val="18"/>
          <w:szCs w:val="18"/>
        </w:rPr>
        <w:t>менуемое в дальнейшем «Заказчик</w:t>
      </w:r>
      <w:r w:rsidRPr="002B1BEC">
        <w:rPr>
          <w:b/>
          <w:sz w:val="18"/>
          <w:szCs w:val="18"/>
        </w:rPr>
        <w:t xml:space="preserve">», в лице директора </w:t>
      </w:r>
      <w:r w:rsidRPr="002B1BEC">
        <w:rPr>
          <w:b/>
          <w:bCs/>
          <w:sz w:val="18"/>
          <w:szCs w:val="18"/>
        </w:rPr>
        <w:t>Носачева Вадима Вячеславовича</w:t>
      </w:r>
      <w:r w:rsidRPr="002B1BEC">
        <w:rPr>
          <w:sz w:val="18"/>
          <w:szCs w:val="18"/>
        </w:rPr>
        <w:t xml:space="preserve">,  действующего на основании </w:t>
      </w:r>
      <w:r w:rsidR="00C9773C">
        <w:rPr>
          <w:sz w:val="18"/>
          <w:szCs w:val="18"/>
        </w:rPr>
        <w:t xml:space="preserve">Устава, с одной стороны, и </w:t>
      </w:r>
      <w:r w:rsidRPr="002B1BEC">
        <w:rPr>
          <w:sz w:val="18"/>
          <w:szCs w:val="18"/>
        </w:rPr>
        <w:t xml:space="preserve"> </w:t>
      </w:r>
      <w:r w:rsidR="00E5600C" w:rsidRPr="00C9773C">
        <w:rPr>
          <w:b/>
          <w:sz w:val="18"/>
          <w:szCs w:val="18"/>
        </w:rPr>
        <w:t>Общество с ограниченной ответственностью «Виво Маркет» (ООО «Виво Маркет»)</w:t>
      </w:r>
      <w:r w:rsidR="00C9773C">
        <w:rPr>
          <w:b/>
          <w:sz w:val="18"/>
          <w:szCs w:val="18"/>
        </w:rPr>
        <w:t>,</w:t>
      </w:r>
      <w:r w:rsidRPr="002B1BEC">
        <w:rPr>
          <w:sz w:val="18"/>
          <w:szCs w:val="18"/>
        </w:rPr>
        <w:t xml:space="preserve"> именуемое в дальнейшем </w:t>
      </w:r>
      <w:r w:rsidRPr="002B1BEC">
        <w:rPr>
          <w:b/>
          <w:sz w:val="18"/>
          <w:szCs w:val="18"/>
        </w:rPr>
        <w:t>«Исполнитель»</w:t>
      </w:r>
      <w:r w:rsidRPr="002B1BEC">
        <w:rPr>
          <w:sz w:val="18"/>
          <w:szCs w:val="18"/>
        </w:rPr>
        <w:t xml:space="preserve">, </w:t>
      </w:r>
      <w:r w:rsidR="00E5600C">
        <w:rPr>
          <w:sz w:val="18"/>
          <w:szCs w:val="18"/>
        </w:rPr>
        <w:t xml:space="preserve">в лице </w:t>
      </w:r>
      <w:r w:rsidR="00E5600C" w:rsidRPr="00C9773C">
        <w:rPr>
          <w:b/>
          <w:sz w:val="18"/>
          <w:szCs w:val="18"/>
        </w:rPr>
        <w:t>директора Тюриной Ксении Владимировны</w:t>
      </w:r>
      <w:r w:rsidR="00E5600C">
        <w:rPr>
          <w:sz w:val="18"/>
          <w:szCs w:val="18"/>
        </w:rPr>
        <w:t xml:space="preserve">, </w:t>
      </w:r>
      <w:r w:rsidR="006C5A83" w:rsidRPr="006C5A83">
        <w:rPr>
          <w:sz w:val="18"/>
          <w:szCs w:val="18"/>
        </w:rPr>
        <w:t>действующего на основании</w:t>
      </w:r>
      <w:bookmarkStart w:id="0" w:name="_GoBack"/>
      <w:bookmarkEnd w:id="0"/>
      <w:r w:rsidR="00E5600C">
        <w:rPr>
          <w:sz w:val="18"/>
          <w:szCs w:val="18"/>
        </w:rPr>
        <w:t xml:space="preserve"> Устава,</w:t>
      </w:r>
      <w:r w:rsidR="00C9773C">
        <w:rPr>
          <w:sz w:val="18"/>
          <w:szCs w:val="18"/>
        </w:rPr>
        <w:t xml:space="preserve"> </w:t>
      </w:r>
      <w:r w:rsidRPr="002B1BEC">
        <w:rPr>
          <w:sz w:val="18"/>
          <w:szCs w:val="18"/>
        </w:rPr>
        <w:t xml:space="preserve">с другой стороны, в дальнейшем при совместном упоминании, именуемые как </w:t>
      </w:r>
      <w:r w:rsidRPr="002B1BEC">
        <w:rPr>
          <w:b/>
          <w:sz w:val="18"/>
          <w:szCs w:val="18"/>
        </w:rPr>
        <w:t>«Стороны»</w:t>
      </w:r>
      <w:r w:rsidRPr="002B1BEC">
        <w:rPr>
          <w:sz w:val="18"/>
          <w:szCs w:val="18"/>
        </w:rPr>
        <w:t>, заключили настоящий контракт (далее – Контракт) о нижеследующем:</w:t>
      </w:r>
    </w:p>
    <w:p w:rsidR="00A67D07" w:rsidRPr="002B1BEC" w:rsidRDefault="00A67D07" w:rsidP="00A67D07">
      <w:pPr>
        <w:spacing w:after="0"/>
        <w:rPr>
          <w:sz w:val="18"/>
          <w:szCs w:val="18"/>
        </w:rPr>
      </w:pPr>
    </w:p>
    <w:p w:rsidR="00A67D07" w:rsidRPr="002B1BEC" w:rsidRDefault="00A914F2" w:rsidP="00A67D07">
      <w:pPr>
        <w:spacing w:after="0"/>
        <w:jc w:val="center"/>
        <w:rPr>
          <w:b/>
          <w:sz w:val="18"/>
          <w:szCs w:val="18"/>
        </w:rPr>
      </w:pPr>
      <w:r w:rsidRPr="002B1BEC">
        <w:rPr>
          <w:b/>
          <w:sz w:val="18"/>
          <w:szCs w:val="18"/>
        </w:rPr>
        <w:t>1. ПРЕДМЕТ КОНТРАКТА</w:t>
      </w:r>
    </w:p>
    <w:p w:rsidR="00A67D07" w:rsidRPr="002F405E" w:rsidRDefault="00A914F2" w:rsidP="00A67D07">
      <w:pPr>
        <w:spacing w:after="0"/>
        <w:ind w:firstLine="567"/>
        <w:rPr>
          <w:sz w:val="18"/>
          <w:szCs w:val="18"/>
        </w:rPr>
      </w:pPr>
      <w:r w:rsidRPr="002B1BEC">
        <w:rPr>
          <w:sz w:val="18"/>
          <w:szCs w:val="18"/>
        </w:rPr>
        <w:t xml:space="preserve">1.1.   </w:t>
      </w:r>
      <w:r w:rsidR="00A6155B">
        <w:rPr>
          <w:sz w:val="18"/>
          <w:szCs w:val="18"/>
        </w:rPr>
        <w:t xml:space="preserve">Настоящий Контракт заключен на основании п.25 ч.1 ст.93 </w:t>
      </w:r>
      <w:r w:rsidRPr="002F405E">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w:t>
      </w:r>
      <w:r w:rsidR="00315CC2">
        <w:rPr>
          <w:sz w:val="18"/>
          <w:szCs w:val="18"/>
        </w:rPr>
        <w:t xml:space="preserve"> подведения итогов определения поставщика (подрядчика, исполнителя)  №ИЭОК1 от 14.08.2025</w:t>
      </w:r>
      <w:r w:rsidRPr="002F405E">
        <w:rPr>
          <w:sz w:val="18"/>
          <w:szCs w:val="18"/>
        </w:rPr>
        <w:t xml:space="preserve"> в соответствии с положениями Федерального закона № 44-ФЗ.</w:t>
      </w:r>
    </w:p>
    <w:p w:rsidR="00A67D07" w:rsidRPr="002F405E" w:rsidRDefault="00A914F2" w:rsidP="00A67D07">
      <w:pPr>
        <w:spacing w:after="0"/>
        <w:ind w:firstLine="567"/>
        <w:rPr>
          <w:b/>
          <w:sz w:val="18"/>
          <w:szCs w:val="18"/>
        </w:rPr>
      </w:pPr>
      <w:r w:rsidRPr="002F405E">
        <w:rPr>
          <w:b/>
          <w:sz w:val="18"/>
          <w:szCs w:val="18"/>
        </w:rPr>
        <w:t xml:space="preserve">Идентификационный код закупки: </w:t>
      </w:r>
      <w:r w:rsidR="002F405E" w:rsidRPr="002F405E">
        <w:rPr>
          <w:b/>
          <w:sz w:val="18"/>
          <w:szCs w:val="18"/>
        </w:rPr>
        <w:t>253344801582334480100100120015629244</w:t>
      </w:r>
      <w:r w:rsidRPr="002F405E">
        <w:rPr>
          <w:b/>
          <w:sz w:val="18"/>
          <w:szCs w:val="18"/>
        </w:rPr>
        <w:t>.</w:t>
      </w:r>
    </w:p>
    <w:p w:rsidR="00A67D07" w:rsidRPr="002F405E" w:rsidRDefault="00A914F2" w:rsidP="00A67D07">
      <w:pPr>
        <w:spacing w:after="0"/>
        <w:ind w:firstLine="567"/>
        <w:rPr>
          <w:sz w:val="18"/>
          <w:szCs w:val="18"/>
        </w:rPr>
      </w:pPr>
      <w:r w:rsidRPr="002F405E">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A67D07" w:rsidRPr="002B1BEC" w:rsidRDefault="00A914F2" w:rsidP="00A67D07">
      <w:pPr>
        <w:spacing w:after="0"/>
        <w:ind w:firstLine="567"/>
        <w:rPr>
          <w:sz w:val="18"/>
          <w:szCs w:val="18"/>
        </w:rPr>
      </w:pPr>
      <w:r w:rsidRPr="002F405E">
        <w:rPr>
          <w:sz w:val="18"/>
          <w:szCs w:val="18"/>
        </w:rPr>
        <w:t xml:space="preserve">1.3.  В соответствии с настоящим Контрактом Заказчик поручает, а Исполнитель принимает на себя обязательства по </w:t>
      </w:r>
      <w:r w:rsidRPr="002F405E">
        <w:rPr>
          <w:b/>
          <w:sz w:val="18"/>
          <w:szCs w:val="18"/>
        </w:rPr>
        <w:t>оказанию услуг по организации питания обучающихся на базе муниципального общеобразовательного учреждения «Средняя школа № 118 Красноармейского района Волгограда</w:t>
      </w:r>
      <w:r w:rsidRPr="002B1BEC">
        <w:rPr>
          <w:b/>
          <w:sz w:val="18"/>
          <w:szCs w:val="18"/>
        </w:rPr>
        <w:t>»</w:t>
      </w:r>
      <w:r w:rsidRPr="002B1BEC">
        <w:rPr>
          <w:sz w:val="18"/>
          <w:szCs w:val="18"/>
        </w:rPr>
        <w:t xml:space="preserve"> </w:t>
      </w:r>
      <w:r w:rsidR="00391092">
        <w:rPr>
          <w:sz w:val="18"/>
          <w:szCs w:val="18"/>
        </w:rPr>
        <w:t xml:space="preserve">(далее – МОУ) </w:t>
      </w:r>
      <w:r w:rsidR="00391092" w:rsidRPr="003C3F9E">
        <w:rPr>
          <w:b/>
          <w:sz w:val="18"/>
          <w:szCs w:val="18"/>
        </w:rPr>
        <w:t>в учебный и каникулярный период 2025 года.</w:t>
      </w:r>
    </w:p>
    <w:p w:rsidR="00A67D07" w:rsidRPr="002B1BEC" w:rsidRDefault="00A914F2" w:rsidP="00A67D07">
      <w:pPr>
        <w:spacing w:after="0"/>
        <w:ind w:firstLine="567"/>
        <w:rPr>
          <w:sz w:val="18"/>
          <w:szCs w:val="18"/>
        </w:rPr>
      </w:pPr>
      <w:r w:rsidRPr="002B1BEC">
        <w:rPr>
          <w:sz w:val="18"/>
          <w:szCs w:val="18"/>
        </w:rPr>
        <w:t>1.3.1. В учебный период в зависимости от режима (смены) обучения:</w:t>
      </w:r>
    </w:p>
    <w:p w:rsidR="003C3F9E" w:rsidRPr="003462ED" w:rsidRDefault="00A914F2" w:rsidP="003C3F9E">
      <w:pPr>
        <w:spacing w:after="0"/>
        <w:ind w:firstLine="567"/>
        <w:rPr>
          <w:sz w:val="18"/>
          <w:szCs w:val="18"/>
        </w:rPr>
      </w:pPr>
      <w:r w:rsidRPr="003462ED">
        <w:rPr>
          <w:sz w:val="18"/>
          <w:szCs w:val="18"/>
        </w:rPr>
        <w:t>- дети 7-11 лет, обучающиеся в 1 смену по образовательным программам начального общего образования,  обеспечиваются завтраками;</w:t>
      </w:r>
    </w:p>
    <w:p w:rsidR="003C3F9E" w:rsidRPr="003462ED" w:rsidRDefault="00A914F2" w:rsidP="003C3F9E">
      <w:pPr>
        <w:spacing w:after="0"/>
        <w:ind w:firstLine="567"/>
        <w:rPr>
          <w:sz w:val="18"/>
          <w:szCs w:val="18"/>
        </w:rPr>
      </w:pPr>
      <w:r w:rsidRPr="003462ED">
        <w:rPr>
          <w:sz w:val="18"/>
          <w:szCs w:val="18"/>
        </w:rPr>
        <w:t>- дети 7-11 лет, обучающиеся во 2 смену по образовательным программам начального общего образования, обеспечиваются обедами;</w:t>
      </w:r>
    </w:p>
    <w:p w:rsidR="003C3F9E" w:rsidRPr="003462ED" w:rsidRDefault="00A914F2" w:rsidP="003C3F9E">
      <w:pPr>
        <w:spacing w:after="0"/>
        <w:ind w:firstLine="567"/>
        <w:rPr>
          <w:sz w:val="18"/>
          <w:szCs w:val="18"/>
        </w:rPr>
      </w:pPr>
      <w:r w:rsidRPr="003462ED">
        <w:rPr>
          <w:sz w:val="18"/>
          <w:szCs w:val="18"/>
        </w:rPr>
        <w:t>- дети 7-11 лет с ограниченными возможностями здоровья (далее – дети с ОВЗ), дети-инвалиды, обучающиеся в 1 смену по адаптированным образовательным программам начального общего образования, обеспечиваются завтраками и полдниками;</w:t>
      </w:r>
    </w:p>
    <w:p w:rsidR="003C3F9E" w:rsidRPr="003462ED" w:rsidRDefault="00A914F2" w:rsidP="003C3F9E">
      <w:pPr>
        <w:spacing w:after="0"/>
        <w:ind w:firstLine="567"/>
        <w:rPr>
          <w:sz w:val="18"/>
          <w:szCs w:val="18"/>
        </w:rPr>
      </w:pPr>
      <w:r w:rsidRPr="003462ED">
        <w:rPr>
          <w:sz w:val="18"/>
          <w:szCs w:val="18"/>
        </w:rPr>
        <w:t>- дети 7-11 лет с ОВЗ, дети-инвалиды,</w:t>
      </w:r>
      <w:r w:rsidRPr="003462ED">
        <w:t xml:space="preserve"> </w:t>
      </w:r>
      <w:r w:rsidRPr="003462ED">
        <w:rPr>
          <w:sz w:val="18"/>
          <w:szCs w:val="18"/>
        </w:rPr>
        <w:t>обучающиеся во 2 смену по адаптированным образовательным программам начального общего образования, обеспечиваются обедами и полдниками;</w:t>
      </w:r>
    </w:p>
    <w:p w:rsidR="003C3F9E" w:rsidRPr="003462ED" w:rsidRDefault="00A914F2" w:rsidP="003C3F9E">
      <w:pPr>
        <w:spacing w:after="0"/>
        <w:ind w:firstLine="567"/>
        <w:rPr>
          <w:sz w:val="18"/>
          <w:szCs w:val="18"/>
        </w:rPr>
      </w:pPr>
      <w:r w:rsidRPr="003462ED">
        <w:rPr>
          <w:sz w:val="18"/>
          <w:szCs w:val="18"/>
        </w:rPr>
        <w:t>- дети 12-18 лет из малоимущих семей, имеющих среднедушевой доход, не превышающий величину прожиточного минимума на душу населения в Волгоградской области, из многодетных семей, состоящие на учете у фтизиатра вне зависимости от среднедушевого дохода семьи ребенка,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(далее – дети 12-18 лет льготных категорий), а также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обучающиеся в 1 смену по образовательным программам основного общего или среднего общего образов</w:t>
      </w:r>
      <w:r>
        <w:rPr>
          <w:sz w:val="18"/>
          <w:szCs w:val="18"/>
        </w:rPr>
        <w:t>ания, обеспечиваются завтраками;</w:t>
      </w:r>
    </w:p>
    <w:p w:rsidR="003C3F9E" w:rsidRPr="003462ED" w:rsidRDefault="00A914F2" w:rsidP="003C3F9E">
      <w:pPr>
        <w:spacing w:after="0"/>
        <w:ind w:firstLine="567"/>
        <w:rPr>
          <w:sz w:val="18"/>
          <w:szCs w:val="18"/>
        </w:rPr>
      </w:pPr>
      <w:r w:rsidRPr="003462ED">
        <w:rPr>
          <w:sz w:val="18"/>
          <w:szCs w:val="18"/>
        </w:rPr>
        <w:t>- дети 12-18 лет льготных категорий, а также из семей мобилизованных граждан, граждан, принимающих участие в специальной военной операции,</w:t>
      </w:r>
      <w:r w:rsidRPr="003462ED">
        <w:t xml:space="preserve"> </w:t>
      </w:r>
      <w:r w:rsidRPr="003462ED">
        <w:rPr>
          <w:sz w:val="18"/>
          <w:szCs w:val="18"/>
        </w:rPr>
        <w:t>граждан, погибших (умерших) при участии в специальной военной операции, обучающиеся во 2 смену по образовательным программам основного общего или среднего общего образования, обеспечиваются обедами;</w:t>
      </w:r>
    </w:p>
    <w:p w:rsidR="003C3F9E" w:rsidRPr="003462ED" w:rsidRDefault="00A914F2" w:rsidP="003C3F9E">
      <w:pPr>
        <w:spacing w:after="0"/>
        <w:ind w:firstLine="567"/>
        <w:rPr>
          <w:sz w:val="18"/>
          <w:szCs w:val="18"/>
        </w:rPr>
      </w:pPr>
      <w:r w:rsidRPr="003462ED">
        <w:rPr>
          <w:sz w:val="18"/>
          <w:szCs w:val="18"/>
        </w:rPr>
        <w:t>- дети 12-18 лет с ОВЗ, дети-инвалиды обучающиеся в 1 смену по адаптированным образовательным программам основного общего или среднего общего образования, обеспечиваются завтраками и полдниками;</w:t>
      </w:r>
    </w:p>
    <w:p w:rsidR="003C3F9E" w:rsidRPr="001604BD" w:rsidRDefault="00A914F2" w:rsidP="003C3F9E">
      <w:pPr>
        <w:spacing w:after="0"/>
        <w:ind w:firstLine="567"/>
        <w:rPr>
          <w:sz w:val="18"/>
          <w:szCs w:val="18"/>
        </w:rPr>
      </w:pPr>
      <w:r w:rsidRPr="003462ED">
        <w:rPr>
          <w:sz w:val="18"/>
          <w:szCs w:val="18"/>
        </w:rPr>
        <w:t>- дети 12-18 лет с ОВЗ, дети-инвалиды, обучающиеся во 2 смену по адаптированным образовательным программам основного общего или среднего общего образования, обеспечиваются обедами и полдниками.</w:t>
      </w:r>
    </w:p>
    <w:p w:rsidR="003C3F9E" w:rsidRPr="001604BD" w:rsidRDefault="00A914F2" w:rsidP="003C3F9E">
      <w:pPr>
        <w:spacing w:after="0"/>
        <w:ind w:firstLine="567"/>
        <w:rPr>
          <w:color w:val="000000"/>
          <w:sz w:val="18"/>
          <w:szCs w:val="18"/>
        </w:rPr>
      </w:pPr>
      <w:r w:rsidRPr="001604BD">
        <w:rPr>
          <w:color w:val="000000"/>
          <w:sz w:val="18"/>
          <w:szCs w:val="18"/>
        </w:rPr>
        <w:t>1.3.2. В каникулярный период:</w:t>
      </w:r>
    </w:p>
    <w:p w:rsidR="003C3F9E" w:rsidRPr="001604BD" w:rsidRDefault="00A914F2" w:rsidP="003C3F9E">
      <w:pPr>
        <w:spacing w:after="0"/>
        <w:ind w:firstLine="567"/>
        <w:rPr>
          <w:sz w:val="18"/>
          <w:szCs w:val="18"/>
        </w:rPr>
      </w:pPr>
      <w:r w:rsidRPr="001604BD">
        <w:rPr>
          <w:sz w:val="18"/>
          <w:szCs w:val="18"/>
        </w:rPr>
        <w:t xml:space="preserve">- в лагерях с дневным пребыванием для детей возрастной группы 7-11 лет на базе МОУ в период каникул при 2-х </w:t>
      </w:r>
      <w:r>
        <w:rPr>
          <w:sz w:val="18"/>
          <w:szCs w:val="18"/>
        </w:rPr>
        <w:t xml:space="preserve">  </w:t>
      </w:r>
      <w:r w:rsidRPr="001604BD">
        <w:rPr>
          <w:sz w:val="18"/>
          <w:szCs w:val="18"/>
        </w:rPr>
        <w:t xml:space="preserve">разовом питании </w:t>
      </w:r>
      <w:r>
        <w:rPr>
          <w:sz w:val="18"/>
          <w:szCs w:val="18"/>
        </w:rPr>
        <w:t xml:space="preserve">дети обеспечиваются </w:t>
      </w:r>
      <w:r w:rsidRPr="009865E3">
        <w:rPr>
          <w:sz w:val="18"/>
          <w:szCs w:val="18"/>
        </w:rPr>
        <w:t>завтраками и обедами;</w:t>
      </w:r>
    </w:p>
    <w:p w:rsidR="003C3F9E" w:rsidRPr="001604BD" w:rsidRDefault="00A914F2" w:rsidP="003C3F9E">
      <w:pPr>
        <w:spacing w:after="0"/>
        <w:ind w:firstLine="567"/>
        <w:rPr>
          <w:sz w:val="18"/>
          <w:szCs w:val="18"/>
        </w:rPr>
      </w:pPr>
      <w:r w:rsidRPr="001604BD">
        <w:rPr>
          <w:sz w:val="18"/>
          <w:szCs w:val="18"/>
        </w:rPr>
        <w:t xml:space="preserve">- в лагерях с дневным пребыванием для детей возрастной группы 12-18 лет на базе МОУ в период каникул при 2-х разовом питании </w:t>
      </w:r>
      <w:r>
        <w:rPr>
          <w:sz w:val="18"/>
          <w:szCs w:val="18"/>
        </w:rPr>
        <w:t xml:space="preserve">дети обеспечиваются </w:t>
      </w:r>
      <w:r w:rsidRPr="009865E3">
        <w:rPr>
          <w:sz w:val="18"/>
          <w:szCs w:val="18"/>
        </w:rPr>
        <w:t>завтраками и обедами.</w:t>
      </w:r>
    </w:p>
    <w:p w:rsidR="003C3F9E" w:rsidRPr="001604BD" w:rsidRDefault="00A914F2" w:rsidP="003C3F9E">
      <w:pPr>
        <w:spacing w:after="0"/>
        <w:ind w:firstLine="567"/>
        <w:rPr>
          <w:sz w:val="18"/>
          <w:szCs w:val="18"/>
        </w:rPr>
      </w:pPr>
      <w:r w:rsidRPr="001604BD">
        <w:rPr>
          <w:sz w:val="18"/>
          <w:szCs w:val="18"/>
        </w:rPr>
        <w:t xml:space="preserve">1.4. Срок оказания услуг: </w:t>
      </w:r>
      <w:r w:rsidRPr="001604BD">
        <w:rPr>
          <w:b/>
          <w:sz w:val="18"/>
          <w:szCs w:val="18"/>
        </w:rPr>
        <w:t xml:space="preserve">с момента заключения Контракта, но не </w:t>
      </w:r>
      <w:r w:rsidRPr="009865E3">
        <w:rPr>
          <w:b/>
          <w:sz w:val="18"/>
          <w:szCs w:val="18"/>
        </w:rPr>
        <w:t>ранее 0</w:t>
      </w:r>
      <w:r>
        <w:rPr>
          <w:b/>
          <w:sz w:val="18"/>
          <w:szCs w:val="18"/>
        </w:rPr>
        <w:t>1.09</w:t>
      </w:r>
      <w:r w:rsidRPr="009865E3">
        <w:rPr>
          <w:b/>
          <w:sz w:val="18"/>
          <w:szCs w:val="18"/>
        </w:rPr>
        <w:t>.2025, по 31.</w:t>
      </w:r>
      <w:r>
        <w:rPr>
          <w:b/>
          <w:sz w:val="18"/>
          <w:szCs w:val="18"/>
        </w:rPr>
        <w:t>12</w:t>
      </w:r>
      <w:r w:rsidRPr="009865E3">
        <w:rPr>
          <w:b/>
          <w:sz w:val="18"/>
          <w:szCs w:val="18"/>
        </w:rPr>
        <w:t>.2025</w:t>
      </w:r>
      <w:r w:rsidRPr="001604BD">
        <w:rPr>
          <w:sz w:val="18"/>
          <w:szCs w:val="18"/>
        </w:rPr>
        <w:t xml:space="preserve"> согласно графику оказания услуг (Приложение № 6).</w:t>
      </w:r>
    </w:p>
    <w:p w:rsidR="003C3F9E" w:rsidRPr="001604BD" w:rsidRDefault="00A914F2" w:rsidP="003C3F9E">
      <w:pPr>
        <w:spacing w:after="0"/>
        <w:ind w:firstLine="567"/>
        <w:rPr>
          <w:sz w:val="18"/>
          <w:szCs w:val="18"/>
        </w:rPr>
      </w:pPr>
      <w:r w:rsidRPr="001604BD">
        <w:rPr>
          <w:sz w:val="18"/>
          <w:szCs w:val="18"/>
        </w:rPr>
        <w:t>1.5. Место оказания услуг: по адресу (адресам) в соответствии с графиком оказания услуг (Приложение № 6).</w:t>
      </w:r>
    </w:p>
    <w:p w:rsidR="003C3F9E" w:rsidRPr="001604BD" w:rsidRDefault="00A914F2" w:rsidP="003C3F9E">
      <w:pPr>
        <w:spacing w:after="0"/>
        <w:ind w:firstLine="567"/>
        <w:rPr>
          <w:sz w:val="18"/>
          <w:szCs w:val="18"/>
        </w:rPr>
      </w:pPr>
      <w:r w:rsidRPr="001604BD">
        <w:rPr>
          <w:sz w:val="18"/>
          <w:szCs w:val="18"/>
        </w:rPr>
        <w:t>1.6. Изменение предмета Контракта не допускается.</w:t>
      </w:r>
    </w:p>
    <w:p w:rsidR="00A67D07" w:rsidRPr="002B2BC3" w:rsidRDefault="00A67D07" w:rsidP="000C7D09">
      <w:pPr>
        <w:spacing w:after="0"/>
        <w:ind w:firstLine="567"/>
        <w:rPr>
          <w:sz w:val="18"/>
          <w:szCs w:val="18"/>
        </w:rPr>
      </w:pPr>
    </w:p>
    <w:p w:rsidR="00A67D07" w:rsidRPr="002B2BC3" w:rsidRDefault="00A67D07" w:rsidP="00A67D07">
      <w:pPr>
        <w:spacing w:after="0"/>
        <w:ind w:firstLine="567"/>
        <w:jc w:val="center"/>
        <w:rPr>
          <w:sz w:val="18"/>
          <w:szCs w:val="18"/>
        </w:rPr>
      </w:pPr>
    </w:p>
    <w:p w:rsidR="00A67D07" w:rsidRPr="002B2BC3" w:rsidRDefault="00A914F2" w:rsidP="00A67D07">
      <w:pPr>
        <w:spacing w:after="0"/>
        <w:ind w:left="360"/>
        <w:jc w:val="center"/>
        <w:textAlignment w:val="baseline"/>
        <w:rPr>
          <w:b/>
          <w:color w:val="000000"/>
          <w:sz w:val="18"/>
          <w:szCs w:val="18"/>
        </w:rPr>
      </w:pPr>
      <w:r w:rsidRPr="002B2BC3">
        <w:rPr>
          <w:b/>
          <w:color w:val="000000"/>
          <w:sz w:val="18"/>
          <w:szCs w:val="18"/>
        </w:rPr>
        <w:t>2. ПОРЯДОК СДАЧИ-ПРИЕМКИ ОКАЗАННЫХ УСЛУГ</w:t>
      </w:r>
    </w:p>
    <w:p w:rsidR="00A67D07" w:rsidRPr="002B1BEC" w:rsidRDefault="00A914F2" w:rsidP="00A67D07">
      <w:pPr>
        <w:spacing w:after="0"/>
        <w:ind w:firstLine="567"/>
        <w:rPr>
          <w:sz w:val="18"/>
          <w:szCs w:val="18"/>
        </w:rPr>
      </w:pPr>
      <w:r w:rsidRPr="002B2BC3">
        <w:rPr>
          <w:color w:val="000000"/>
          <w:sz w:val="18"/>
          <w:szCs w:val="18"/>
        </w:rPr>
        <w:t xml:space="preserve">2.1. </w:t>
      </w:r>
      <w:r w:rsidRPr="002B2BC3">
        <w:rPr>
          <w:sz w:val="18"/>
          <w:szCs w:val="18"/>
        </w:rPr>
        <w:t>Ежедневно не позднее 14 часов Заказчик предоставляет Исполнителю (ответственному</w:t>
      </w:r>
      <w:r w:rsidRPr="002B1BEC">
        <w:rPr>
          <w:sz w:val="18"/>
          <w:szCs w:val="18"/>
        </w:rPr>
        <w:t xml:space="preserve"> представителю Исполнителя) Заявку на питание на следующий день по форме, согласованной Сторонами (Приложение № 2). </w:t>
      </w:r>
    </w:p>
    <w:p w:rsidR="00A67D07" w:rsidRPr="002B1BEC" w:rsidRDefault="00A914F2" w:rsidP="00A67D07">
      <w:pPr>
        <w:spacing w:after="0"/>
        <w:ind w:firstLine="567"/>
        <w:rPr>
          <w:sz w:val="18"/>
          <w:szCs w:val="18"/>
        </w:rPr>
      </w:pPr>
      <w:r w:rsidRPr="002B1BEC">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A67D07" w:rsidRPr="002B1BEC" w:rsidRDefault="00A914F2" w:rsidP="00A67D07">
      <w:pPr>
        <w:spacing w:after="0"/>
        <w:ind w:firstLine="567"/>
        <w:rPr>
          <w:sz w:val="18"/>
          <w:szCs w:val="18"/>
        </w:rPr>
      </w:pPr>
      <w:r w:rsidRPr="002B1BEC">
        <w:rPr>
          <w:sz w:val="18"/>
          <w:szCs w:val="18"/>
        </w:rPr>
        <w:t xml:space="preserve">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w:t>
      </w:r>
      <w:r w:rsidRPr="002B1BEC">
        <w:rPr>
          <w:sz w:val="18"/>
          <w:szCs w:val="18"/>
        </w:rPr>
        <w:lastRenderedPageBreak/>
        <w:t>о приемке, который должен содержать информацию, предусмотренную пунктом 1 части 13 статьи 94 Федерального закона № 44-ФЗ.</w:t>
      </w:r>
    </w:p>
    <w:p w:rsidR="00A67D07" w:rsidRPr="002B1BEC" w:rsidRDefault="00A914F2" w:rsidP="00A67D07">
      <w:pPr>
        <w:tabs>
          <w:tab w:val="left" w:pos="142"/>
        </w:tabs>
        <w:spacing w:after="0"/>
        <w:ind w:firstLine="567"/>
        <w:textAlignment w:val="baseline"/>
        <w:rPr>
          <w:sz w:val="18"/>
          <w:szCs w:val="18"/>
        </w:rPr>
      </w:pPr>
      <w:r w:rsidRPr="002B1BEC">
        <w:rPr>
          <w:color w:val="000000"/>
          <w:sz w:val="18"/>
          <w:szCs w:val="18"/>
        </w:rPr>
        <w:t xml:space="preserve">2.4. </w:t>
      </w:r>
      <w:r w:rsidRPr="002B1BEC">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A67D07" w:rsidRPr="002B1BEC" w:rsidRDefault="00A914F2" w:rsidP="00A67D07">
      <w:pPr>
        <w:tabs>
          <w:tab w:val="left" w:pos="142"/>
        </w:tabs>
        <w:spacing w:after="0"/>
        <w:ind w:firstLine="567"/>
        <w:textAlignment w:val="baseline"/>
        <w:rPr>
          <w:sz w:val="18"/>
          <w:szCs w:val="18"/>
        </w:rPr>
      </w:pPr>
      <w:r w:rsidRPr="002B1BEC">
        <w:rPr>
          <w:sz w:val="18"/>
          <w:szCs w:val="18"/>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A67D07" w:rsidRPr="002B1BEC" w:rsidRDefault="00A914F2" w:rsidP="00A67D07">
      <w:pPr>
        <w:spacing w:after="0"/>
        <w:ind w:firstLine="567"/>
        <w:rPr>
          <w:sz w:val="18"/>
          <w:szCs w:val="18"/>
        </w:rPr>
      </w:pPr>
      <w:r w:rsidRPr="002B1BEC">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A67D07" w:rsidRPr="002B1BEC" w:rsidRDefault="00A914F2" w:rsidP="00A67D07">
      <w:pPr>
        <w:spacing w:after="0"/>
        <w:ind w:firstLine="567"/>
        <w:rPr>
          <w:sz w:val="18"/>
          <w:szCs w:val="18"/>
        </w:rPr>
      </w:pPr>
      <w:r w:rsidRPr="002B1BEC">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rsidR="00A67D07" w:rsidRPr="002B1BEC" w:rsidRDefault="00A914F2" w:rsidP="00A67D07">
      <w:pPr>
        <w:spacing w:after="0"/>
        <w:ind w:firstLine="567"/>
        <w:rPr>
          <w:sz w:val="18"/>
          <w:szCs w:val="18"/>
        </w:rPr>
      </w:pPr>
      <w:r w:rsidRPr="002B1BEC">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A67D07" w:rsidRPr="002B1BEC" w:rsidRDefault="00A67D07" w:rsidP="00A67D07">
      <w:pPr>
        <w:spacing w:after="0"/>
        <w:ind w:firstLine="567"/>
        <w:textAlignment w:val="baseline"/>
        <w:rPr>
          <w:color w:val="000000"/>
          <w:sz w:val="18"/>
          <w:szCs w:val="18"/>
        </w:rPr>
      </w:pPr>
    </w:p>
    <w:p w:rsidR="00A67D07" w:rsidRPr="002B1BEC" w:rsidRDefault="00A914F2" w:rsidP="00A67D07">
      <w:pPr>
        <w:spacing w:after="0"/>
        <w:ind w:firstLine="567"/>
        <w:jc w:val="center"/>
        <w:textAlignment w:val="baseline"/>
        <w:rPr>
          <w:rFonts w:ascii="Segoe UI" w:hAnsi="Segoe UI" w:cs="Segoe UI"/>
          <w:sz w:val="18"/>
          <w:szCs w:val="18"/>
        </w:rPr>
      </w:pPr>
      <w:r w:rsidRPr="002B1BEC">
        <w:rPr>
          <w:b/>
          <w:color w:val="000000"/>
          <w:sz w:val="18"/>
          <w:szCs w:val="18"/>
        </w:rPr>
        <w:t>3. ЦЕНА КОНТРАКТА И ПОРЯДОК РАСЧЕТОВ</w:t>
      </w:r>
    </w:p>
    <w:p w:rsidR="00A67D07" w:rsidRPr="002B1BEC" w:rsidRDefault="00A914F2" w:rsidP="00A67D07">
      <w:pPr>
        <w:spacing w:after="0"/>
        <w:ind w:firstLine="567"/>
        <w:textAlignment w:val="baseline"/>
        <w:rPr>
          <w:rFonts w:ascii="Calibri" w:hAnsi="Calibri" w:cs="Calibri"/>
          <w:sz w:val="18"/>
          <w:szCs w:val="18"/>
        </w:rPr>
      </w:pPr>
      <w:r w:rsidRPr="002B1BEC">
        <w:rPr>
          <w:color w:val="000000"/>
          <w:sz w:val="18"/>
          <w:szCs w:val="18"/>
        </w:rPr>
        <w:t xml:space="preserve">3.1. Цена Контракта обосновывается в Приложении № 4 к Контракту и составляет </w:t>
      </w:r>
      <w:r w:rsidR="00424747">
        <w:rPr>
          <w:b/>
          <w:color w:val="000000"/>
          <w:sz w:val="18"/>
          <w:szCs w:val="18"/>
        </w:rPr>
        <w:t>2 244 395</w:t>
      </w:r>
      <w:r w:rsidRPr="002B1BEC">
        <w:rPr>
          <w:color w:val="000000"/>
          <w:sz w:val="18"/>
          <w:szCs w:val="18"/>
        </w:rPr>
        <w:t xml:space="preserve"> </w:t>
      </w:r>
      <w:r w:rsidRPr="002B1BEC">
        <w:rPr>
          <w:b/>
          <w:color w:val="000000"/>
          <w:sz w:val="18"/>
          <w:szCs w:val="18"/>
        </w:rPr>
        <w:t>(</w:t>
      </w:r>
      <w:r w:rsidR="00424747" w:rsidRPr="00424747">
        <w:rPr>
          <w:b/>
          <w:color w:val="000000"/>
          <w:sz w:val="18"/>
          <w:szCs w:val="18"/>
        </w:rPr>
        <w:t>Два миллиона двести сорок четыре тысячи триста девяносто пять</w:t>
      </w:r>
      <w:r w:rsidRPr="002B1BEC">
        <w:rPr>
          <w:b/>
          <w:color w:val="000000"/>
          <w:sz w:val="18"/>
          <w:szCs w:val="18"/>
        </w:rPr>
        <w:t>)</w:t>
      </w:r>
      <w:r w:rsidRPr="002B1BEC">
        <w:rPr>
          <w:color w:val="000000"/>
          <w:sz w:val="18"/>
          <w:szCs w:val="18"/>
        </w:rPr>
        <w:t xml:space="preserve"> </w:t>
      </w:r>
      <w:r w:rsidRPr="002B1BEC">
        <w:rPr>
          <w:b/>
          <w:color w:val="000000"/>
          <w:sz w:val="18"/>
          <w:szCs w:val="18"/>
        </w:rPr>
        <w:t>рублей</w:t>
      </w:r>
      <w:r w:rsidRPr="002B1BEC">
        <w:rPr>
          <w:b/>
          <w:color w:val="0070C0"/>
          <w:sz w:val="18"/>
          <w:szCs w:val="18"/>
        </w:rPr>
        <w:t xml:space="preserve"> </w:t>
      </w:r>
      <w:r w:rsidR="00424747">
        <w:rPr>
          <w:b/>
          <w:sz w:val="18"/>
          <w:szCs w:val="18"/>
        </w:rPr>
        <w:t>00</w:t>
      </w:r>
      <w:r w:rsidRPr="002B1BEC">
        <w:rPr>
          <w:b/>
          <w:sz w:val="18"/>
          <w:szCs w:val="18"/>
        </w:rPr>
        <w:t xml:space="preserve"> копеек</w:t>
      </w:r>
      <w:r w:rsidRPr="002B1BEC">
        <w:rPr>
          <w:sz w:val="18"/>
          <w:szCs w:val="18"/>
        </w:rPr>
        <w:t xml:space="preserve"> </w:t>
      </w:r>
      <w:r w:rsidR="0099142B">
        <w:rPr>
          <w:sz w:val="18"/>
          <w:szCs w:val="18"/>
          <w:lang w:eastAsia="ar-SA"/>
        </w:rPr>
        <w:t>, НДС не облагается в случае, если операция освобождена от НДС в соответствии с п. 5 ч. 2 ст. 149 Налогового кодекса Российской Федерации, в остальных случаях НДС включен в стоимость.</w:t>
      </w:r>
    </w:p>
    <w:p w:rsidR="00A67D07" w:rsidRPr="002B1BEC" w:rsidRDefault="00A914F2" w:rsidP="00A67D07">
      <w:pPr>
        <w:spacing w:after="0"/>
        <w:ind w:firstLine="567"/>
        <w:textAlignment w:val="baseline"/>
        <w:rPr>
          <w:color w:val="000000"/>
          <w:sz w:val="18"/>
          <w:szCs w:val="18"/>
        </w:rPr>
      </w:pPr>
      <w:r w:rsidRPr="002B1BEC">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A67D07" w:rsidRPr="002B1BEC" w:rsidRDefault="00A914F2" w:rsidP="00A67D07">
      <w:pPr>
        <w:spacing w:after="0"/>
        <w:ind w:firstLine="567"/>
        <w:textAlignment w:val="baseline"/>
        <w:rPr>
          <w:color w:val="000000"/>
          <w:sz w:val="18"/>
          <w:szCs w:val="18"/>
        </w:rPr>
      </w:pPr>
      <w:r w:rsidRPr="002B1BEC">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A67D07" w:rsidRPr="002B1BEC" w:rsidRDefault="00A914F2" w:rsidP="00A67D07">
      <w:pPr>
        <w:spacing w:after="0"/>
        <w:ind w:firstLine="567"/>
        <w:textAlignment w:val="baseline"/>
        <w:rPr>
          <w:color w:val="000000"/>
          <w:sz w:val="18"/>
          <w:szCs w:val="18"/>
        </w:rPr>
      </w:pPr>
      <w:r w:rsidRPr="002B1BEC">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rsidR="00A67D07" w:rsidRPr="002B1BEC" w:rsidRDefault="00A914F2" w:rsidP="00A67D07">
      <w:pPr>
        <w:spacing w:after="0"/>
        <w:ind w:firstLine="567"/>
        <w:textAlignment w:val="baseline"/>
        <w:rPr>
          <w:color w:val="000000"/>
          <w:sz w:val="18"/>
          <w:szCs w:val="18"/>
        </w:rPr>
      </w:pPr>
      <w:r w:rsidRPr="002B1BEC">
        <w:rPr>
          <w:color w:val="000000"/>
          <w:sz w:val="18"/>
          <w:szCs w:val="18"/>
        </w:rPr>
        <w:t>3.5. Оплата по Контракту производится в следующем порядке:</w:t>
      </w:r>
    </w:p>
    <w:p w:rsidR="00A67D07" w:rsidRPr="002B1BEC" w:rsidRDefault="00A914F2" w:rsidP="00A67D07">
      <w:pPr>
        <w:spacing w:after="0"/>
        <w:ind w:firstLine="567"/>
        <w:textAlignment w:val="baseline"/>
        <w:rPr>
          <w:color w:val="000000"/>
          <w:sz w:val="18"/>
          <w:szCs w:val="18"/>
        </w:rPr>
      </w:pPr>
      <w:r w:rsidRPr="002B1BEC">
        <w:rPr>
          <w:color w:val="000000"/>
          <w:sz w:val="18"/>
          <w:szCs w:val="18"/>
        </w:rPr>
        <w:t>3.5.1. Оплата осуществляется в рублях Российской Федерации.</w:t>
      </w:r>
    </w:p>
    <w:p w:rsidR="00A67D07" w:rsidRPr="002B1BEC" w:rsidRDefault="00A914F2" w:rsidP="00A67D07">
      <w:pPr>
        <w:spacing w:after="0"/>
        <w:ind w:firstLine="567"/>
        <w:textAlignment w:val="baseline"/>
        <w:rPr>
          <w:rFonts w:eastAsia="Calibri"/>
          <w:sz w:val="18"/>
          <w:szCs w:val="18"/>
          <w:lang w:eastAsia="en-US"/>
        </w:rPr>
      </w:pPr>
      <w:r w:rsidRPr="002B1BEC">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Pr="002B1BEC">
        <w:rPr>
          <w:rFonts w:eastAsia="Calibri"/>
          <w:strike/>
          <w:sz w:val="18"/>
          <w:szCs w:val="18"/>
          <w:lang w:eastAsia="en-US"/>
        </w:rPr>
        <w:t xml:space="preserve"> </w:t>
      </w:r>
      <w:r w:rsidRPr="002B1BEC">
        <w:rPr>
          <w:rFonts w:eastAsia="Calibri"/>
          <w:sz w:val="18"/>
          <w:szCs w:val="18"/>
          <w:lang w:eastAsia="en-US"/>
        </w:rPr>
        <w:t>Документов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A67D07" w:rsidRPr="001F7BB1" w:rsidRDefault="00A914F2" w:rsidP="00961E09">
      <w:pPr>
        <w:spacing w:after="0"/>
        <w:ind w:firstLine="567"/>
        <w:textAlignment w:val="baseline"/>
        <w:rPr>
          <w:b/>
          <w:sz w:val="18"/>
          <w:szCs w:val="18"/>
        </w:rPr>
      </w:pPr>
      <w:r w:rsidRPr="001F7BB1">
        <w:rPr>
          <w:b/>
          <w:sz w:val="18"/>
          <w:szCs w:val="18"/>
        </w:rPr>
        <w:t xml:space="preserve">3.6. Источник финансирования: </w:t>
      </w:r>
      <w:r w:rsidR="00356BBD" w:rsidRPr="00356BBD">
        <w:rPr>
          <w:b/>
          <w:sz w:val="18"/>
          <w:szCs w:val="18"/>
        </w:rPr>
        <w:t xml:space="preserve">Средства бюджетных учреждений на 2025 год </w:t>
      </w:r>
      <w:r w:rsidRPr="001F7BB1">
        <w:rPr>
          <w:b/>
          <w:sz w:val="18"/>
          <w:szCs w:val="18"/>
        </w:rPr>
        <w:t>(КВР 244).</w:t>
      </w:r>
    </w:p>
    <w:p w:rsidR="00A67D07" w:rsidRPr="002B1BEC" w:rsidRDefault="00A67D07" w:rsidP="00A67D07">
      <w:pPr>
        <w:spacing w:after="0"/>
        <w:rPr>
          <w:sz w:val="18"/>
          <w:szCs w:val="18"/>
        </w:rPr>
      </w:pPr>
    </w:p>
    <w:p w:rsidR="00A67D07" w:rsidRPr="002B1BEC" w:rsidRDefault="00A914F2" w:rsidP="00A67D07">
      <w:pPr>
        <w:spacing w:after="0"/>
        <w:ind w:firstLine="567"/>
        <w:jc w:val="center"/>
        <w:rPr>
          <w:b/>
          <w:sz w:val="18"/>
          <w:szCs w:val="18"/>
        </w:rPr>
      </w:pPr>
      <w:r w:rsidRPr="002B1BEC">
        <w:rPr>
          <w:b/>
          <w:sz w:val="18"/>
          <w:szCs w:val="18"/>
        </w:rPr>
        <w:t>4. ПРАВА И ОБЯЗАННОСТИ СТОРОН</w:t>
      </w:r>
    </w:p>
    <w:p w:rsidR="00A67D07" w:rsidRPr="002B1BEC" w:rsidRDefault="00A914F2" w:rsidP="00A67D07">
      <w:pPr>
        <w:shd w:val="clear" w:color="auto" w:fill="FFFFFF"/>
        <w:spacing w:after="0"/>
        <w:ind w:firstLine="567"/>
        <w:rPr>
          <w:b/>
          <w:sz w:val="18"/>
          <w:szCs w:val="18"/>
        </w:rPr>
      </w:pPr>
      <w:r w:rsidRPr="002B1BEC">
        <w:rPr>
          <w:b/>
          <w:color w:val="000000"/>
          <w:sz w:val="18"/>
          <w:szCs w:val="18"/>
        </w:rPr>
        <w:t>4.1. Заказчик обязан:    </w:t>
      </w:r>
    </w:p>
    <w:p w:rsidR="00A67D07" w:rsidRPr="002B1BEC" w:rsidRDefault="00A914F2" w:rsidP="00A67D07">
      <w:pPr>
        <w:shd w:val="clear" w:color="auto" w:fill="FFFFFF"/>
        <w:spacing w:after="0"/>
        <w:ind w:firstLine="567"/>
        <w:rPr>
          <w:sz w:val="18"/>
          <w:szCs w:val="18"/>
        </w:rPr>
      </w:pPr>
      <w:r w:rsidRPr="002B1BEC">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A67D07" w:rsidRPr="002B1BEC" w:rsidRDefault="00A914F2" w:rsidP="00A67D07">
      <w:pPr>
        <w:shd w:val="clear" w:color="auto" w:fill="FFFFFF"/>
        <w:spacing w:after="0"/>
        <w:ind w:firstLine="567"/>
        <w:rPr>
          <w:sz w:val="18"/>
          <w:szCs w:val="18"/>
        </w:rPr>
      </w:pPr>
      <w:r w:rsidRPr="002B1BEC">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A67D07" w:rsidRPr="002B1BEC" w:rsidRDefault="00A914F2" w:rsidP="00A67D07">
      <w:pPr>
        <w:shd w:val="clear" w:color="auto" w:fill="FFFFFF"/>
        <w:spacing w:after="0"/>
        <w:ind w:firstLine="567"/>
        <w:rPr>
          <w:sz w:val="18"/>
          <w:szCs w:val="18"/>
        </w:rPr>
      </w:pPr>
      <w:r w:rsidRPr="002B1BEC">
        <w:rPr>
          <w:sz w:val="18"/>
          <w:szCs w:val="18"/>
        </w:rPr>
        <w:t>4.1.3. Обеспечить прием надлежащим образом оказанных услуг в порядке, предусмотренном настоящим Контрактом.</w:t>
      </w:r>
    </w:p>
    <w:p w:rsidR="00A67D07" w:rsidRPr="002B1BEC" w:rsidRDefault="00A914F2" w:rsidP="00A67D07">
      <w:pPr>
        <w:shd w:val="clear" w:color="auto" w:fill="FFFFFF"/>
        <w:spacing w:after="0"/>
        <w:ind w:firstLine="567"/>
        <w:rPr>
          <w:sz w:val="18"/>
          <w:szCs w:val="18"/>
        </w:rPr>
      </w:pPr>
      <w:r w:rsidRPr="002B1BEC">
        <w:rPr>
          <w:sz w:val="18"/>
          <w:szCs w:val="18"/>
        </w:rPr>
        <w:t>4.1.4. Обеспечить оплату принятых услуг в порядке, предусмотренном настоящим Контрактом.</w:t>
      </w:r>
    </w:p>
    <w:p w:rsidR="00A67D07" w:rsidRPr="002B1BEC" w:rsidRDefault="00A914F2" w:rsidP="00A67D07">
      <w:pPr>
        <w:shd w:val="clear" w:color="auto" w:fill="FFFFFF"/>
        <w:spacing w:after="0"/>
        <w:ind w:firstLine="567"/>
        <w:rPr>
          <w:sz w:val="18"/>
          <w:szCs w:val="18"/>
        </w:rPr>
      </w:pPr>
      <w:r w:rsidRPr="002B1BEC">
        <w:rPr>
          <w:sz w:val="18"/>
          <w:szCs w:val="18"/>
        </w:rPr>
        <w:t>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 безвозмездно.</w:t>
      </w:r>
    </w:p>
    <w:p w:rsidR="00A67D07" w:rsidRPr="002B1BEC" w:rsidRDefault="00A914F2" w:rsidP="00A67D07">
      <w:pPr>
        <w:shd w:val="clear" w:color="auto" w:fill="FFFFFF"/>
        <w:spacing w:after="0"/>
        <w:ind w:firstLine="567"/>
        <w:rPr>
          <w:sz w:val="18"/>
          <w:szCs w:val="18"/>
        </w:rPr>
      </w:pPr>
      <w:r w:rsidRPr="002B1BEC">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A67D07" w:rsidRPr="002B1BEC" w:rsidRDefault="00A914F2" w:rsidP="00A67D07">
      <w:pPr>
        <w:shd w:val="clear" w:color="auto" w:fill="FFFFFF"/>
        <w:spacing w:after="0"/>
        <w:ind w:firstLine="567"/>
        <w:rPr>
          <w:sz w:val="18"/>
          <w:szCs w:val="18"/>
        </w:rPr>
      </w:pPr>
      <w:r w:rsidRPr="002B1BEC">
        <w:rPr>
          <w:sz w:val="18"/>
          <w:szCs w:val="18"/>
        </w:rPr>
        <w:t>4.1.7. Создавать необходимые условия для организации питания обучающихся.</w:t>
      </w:r>
    </w:p>
    <w:p w:rsidR="00A67D07" w:rsidRPr="002B1BEC" w:rsidRDefault="00A914F2" w:rsidP="00A67D07">
      <w:pPr>
        <w:shd w:val="clear" w:color="auto" w:fill="FFFFFF"/>
        <w:spacing w:after="0"/>
        <w:ind w:firstLine="567"/>
        <w:rPr>
          <w:sz w:val="18"/>
          <w:szCs w:val="18"/>
        </w:rPr>
      </w:pPr>
      <w:r w:rsidRPr="002B1BEC">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A67D07" w:rsidRPr="002B1BEC" w:rsidRDefault="00A914F2" w:rsidP="00A67D07">
      <w:pPr>
        <w:shd w:val="clear" w:color="auto" w:fill="FFFFFF"/>
        <w:spacing w:after="0"/>
        <w:ind w:firstLine="567"/>
        <w:rPr>
          <w:sz w:val="18"/>
          <w:szCs w:val="18"/>
        </w:rPr>
      </w:pPr>
      <w:r w:rsidRPr="002B1BEC">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A67D07" w:rsidRPr="002B1BEC" w:rsidRDefault="00A914F2" w:rsidP="00A67D07">
      <w:pPr>
        <w:shd w:val="clear" w:color="auto" w:fill="FFFFFF"/>
        <w:spacing w:after="0"/>
        <w:ind w:firstLine="567"/>
        <w:rPr>
          <w:sz w:val="18"/>
          <w:szCs w:val="18"/>
        </w:rPr>
      </w:pPr>
      <w:r w:rsidRPr="002B1BEC">
        <w:rPr>
          <w:sz w:val="18"/>
          <w:szCs w:val="18"/>
        </w:rPr>
        <w:lastRenderedPageBreak/>
        <w:t>4.1.10. Обеспечивать температурный режим в помещениях приема пищи в соответствии с санитарно-эпидемиологическими требованиями.</w:t>
      </w:r>
    </w:p>
    <w:p w:rsidR="00A67D07" w:rsidRPr="002B1BEC" w:rsidRDefault="00A914F2" w:rsidP="00A67D07">
      <w:pPr>
        <w:shd w:val="clear" w:color="auto" w:fill="FFFFFF"/>
        <w:spacing w:after="0"/>
        <w:ind w:firstLine="567"/>
        <w:rPr>
          <w:sz w:val="18"/>
          <w:szCs w:val="18"/>
        </w:rPr>
      </w:pPr>
      <w:r w:rsidRPr="002B1BEC">
        <w:rPr>
          <w:sz w:val="18"/>
          <w:szCs w:val="18"/>
        </w:rPr>
        <w:t>4.1.11. Назначить ответственного для взаимодействия с Исполнителем.</w:t>
      </w:r>
    </w:p>
    <w:p w:rsidR="00A67D07" w:rsidRPr="002B1BEC" w:rsidRDefault="00A914F2" w:rsidP="00A67D07">
      <w:pPr>
        <w:shd w:val="clear" w:color="auto" w:fill="FFFFFF"/>
        <w:spacing w:after="0"/>
        <w:ind w:firstLine="567"/>
        <w:rPr>
          <w:sz w:val="18"/>
          <w:szCs w:val="18"/>
        </w:rPr>
      </w:pPr>
      <w:r w:rsidRPr="002B1BEC">
        <w:rPr>
          <w:sz w:val="18"/>
          <w:szCs w:val="18"/>
        </w:rPr>
        <w:t>4.1.12. Проводить работу по пропаганде гигиенических основ питания обучающихся.</w:t>
      </w:r>
    </w:p>
    <w:p w:rsidR="00A67D07" w:rsidRPr="002B1BEC" w:rsidRDefault="00A914F2" w:rsidP="00A67D07">
      <w:pPr>
        <w:shd w:val="clear" w:color="auto" w:fill="FFFFFF"/>
        <w:spacing w:after="0"/>
        <w:ind w:firstLine="567"/>
        <w:rPr>
          <w:sz w:val="18"/>
          <w:szCs w:val="18"/>
        </w:rPr>
      </w:pPr>
      <w:r w:rsidRPr="002B1BEC">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A67D07" w:rsidRPr="002B1BEC" w:rsidRDefault="00A914F2" w:rsidP="00A67D07">
      <w:pPr>
        <w:shd w:val="clear" w:color="auto" w:fill="FFFFFF"/>
        <w:spacing w:after="0"/>
        <w:ind w:firstLine="567"/>
        <w:rPr>
          <w:sz w:val="18"/>
          <w:szCs w:val="18"/>
        </w:rPr>
      </w:pPr>
      <w:r w:rsidRPr="002B1BEC">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A67D07" w:rsidRPr="002B1BEC" w:rsidRDefault="00A914F2" w:rsidP="00A67D07">
      <w:pPr>
        <w:shd w:val="clear" w:color="auto" w:fill="FFFFFF"/>
        <w:spacing w:after="0"/>
        <w:ind w:firstLine="567"/>
        <w:rPr>
          <w:sz w:val="18"/>
          <w:szCs w:val="18"/>
        </w:rPr>
      </w:pPr>
      <w:r w:rsidRPr="002B1BEC">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A67D07" w:rsidRPr="002B1BEC" w:rsidRDefault="00A914F2" w:rsidP="00A67D07">
      <w:pPr>
        <w:shd w:val="clear" w:color="auto" w:fill="FFFFFF"/>
        <w:spacing w:after="0"/>
        <w:ind w:firstLine="567"/>
        <w:rPr>
          <w:sz w:val="18"/>
          <w:szCs w:val="18"/>
        </w:rPr>
      </w:pPr>
      <w:r w:rsidRPr="002B1BEC">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rsidR="00A67D07" w:rsidRPr="002B1BEC" w:rsidRDefault="00A914F2" w:rsidP="00A67D07">
      <w:pPr>
        <w:spacing w:after="0"/>
        <w:ind w:firstLine="567"/>
        <w:rPr>
          <w:b/>
          <w:sz w:val="18"/>
          <w:szCs w:val="18"/>
        </w:rPr>
      </w:pPr>
      <w:r w:rsidRPr="002B1BEC">
        <w:rPr>
          <w:b/>
          <w:sz w:val="18"/>
          <w:szCs w:val="18"/>
        </w:rPr>
        <w:t>4.2. Исполнитель обязан:</w:t>
      </w:r>
    </w:p>
    <w:p w:rsidR="00A67D07" w:rsidRPr="002B1BEC" w:rsidRDefault="00A914F2" w:rsidP="00A67D07">
      <w:pPr>
        <w:spacing w:after="0"/>
        <w:ind w:firstLine="567"/>
        <w:rPr>
          <w:sz w:val="18"/>
          <w:szCs w:val="18"/>
        </w:rPr>
      </w:pPr>
      <w:r w:rsidRPr="002B1BEC">
        <w:rPr>
          <w:sz w:val="18"/>
          <w:szCs w:val="18"/>
        </w:rPr>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rsidR="00A67D07" w:rsidRPr="002B1BEC" w:rsidRDefault="00A914F2" w:rsidP="00A67D07">
      <w:pPr>
        <w:spacing w:after="0"/>
        <w:ind w:firstLine="567"/>
        <w:rPr>
          <w:sz w:val="18"/>
          <w:szCs w:val="18"/>
        </w:rPr>
      </w:pPr>
      <w:r w:rsidRPr="002B1BEC">
        <w:rPr>
          <w:sz w:val="18"/>
          <w:szCs w:val="18"/>
        </w:rPr>
        <w:t>4.2.2. Оказывать услуги по адресам согласно Приложению № 6 к настоящему Контракту.</w:t>
      </w:r>
    </w:p>
    <w:p w:rsidR="00A67D07" w:rsidRPr="002B1BEC" w:rsidRDefault="00A914F2" w:rsidP="00A67D07">
      <w:pPr>
        <w:spacing w:after="0"/>
        <w:ind w:firstLine="567"/>
        <w:rPr>
          <w:sz w:val="18"/>
          <w:szCs w:val="18"/>
        </w:rPr>
      </w:pPr>
      <w:r w:rsidRPr="002B1BEC">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A67D07" w:rsidRPr="002B1BEC" w:rsidRDefault="00A914F2" w:rsidP="00A67D07">
      <w:pPr>
        <w:spacing w:after="0"/>
        <w:ind w:firstLine="567"/>
        <w:rPr>
          <w:sz w:val="18"/>
          <w:szCs w:val="18"/>
        </w:rPr>
      </w:pPr>
      <w:r w:rsidRPr="002B1BEC">
        <w:rPr>
          <w:sz w:val="18"/>
          <w:szCs w:val="18"/>
        </w:rPr>
        <w:t>- СанПиН 2.3.2.1324-03 «Гигиенические требования к срокам годности и условиям хранения пищевых продуктов»;</w:t>
      </w:r>
    </w:p>
    <w:p w:rsidR="00A67D07" w:rsidRPr="002B1BEC" w:rsidRDefault="00A914F2" w:rsidP="00A67D07">
      <w:pPr>
        <w:spacing w:after="0"/>
        <w:ind w:firstLine="567"/>
        <w:rPr>
          <w:sz w:val="18"/>
          <w:szCs w:val="18"/>
        </w:rPr>
      </w:pPr>
      <w:r w:rsidRPr="002B1BEC">
        <w:rPr>
          <w:sz w:val="18"/>
          <w:szCs w:val="18"/>
        </w:rPr>
        <w:t>- СанПиН 2.3/2.4.3590-20 «Санитарно-эпидемиологические требования к организации общественного питания населения» (далее – СанПиН 2.3/2.4.3590-20);</w:t>
      </w:r>
    </w:p>
    <w:p w:rsidR="00A67D07" w:rsidRPr="002B1BEC" w:rsidRDefault="00A914F2" w:rsidP="00A67D07">
      <w:pPr>
        <w:spacing w:after="0"/>
        <w:ind w:firstLine="567"/>
        <w:rPr>
          <w:sz w:val="18"/>
          <w:szCs w:val="18"/>
        </w:rPr>
      </w:pPr>
      <w:r w:rsidRPr="002B1BEC">
        <w:rPr>
          <w:sz w:val="18"/>
          <w:szCs w:val="18"/>
        </w:rPr>
        <w:t>- СанПиН 2.3.2.1078-01 «Гигиенические требования безопасности и пищевой ценности пищевых продуктов»;</w:t>
      </w:r>
    </w:p>
    <w:p w:rsidR="00A67D07" w:rsidRPr="002B1BEC" w:rsidRDefault="00A914F2" w:rsidP="00A67D07">
      <w:pPr>
        <w:spacing w:after="0"/>
        <w:ind w:firstLine="567"/>
        <w:rPr>
          <w:sz w:val="18"/>
          <w:szCs w:val="18"/>
        </w:rPr>
      </w:pPr>
      <w:r w:rsidRPr="002B1BEC">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A67D07" w:rsidRPr="002B1BEC" w:rsidRDefault="00A914F2" w:rsidP="00A67D07">
      <w:pPr>
        <w:spacing w:after="0"/>
        <w:ind w:firstLine="567"/>
        <w:rPr>
          <w:sz w:val="18"/>
          <w:szCs w:val="18"/>
        </w:rPr>
      </w:pPr>
      <w:r w:rsidRPr="002B1BEC">
        <w:rPr>
          <w:sz w:val="18"/>
          <w:szCs w:val="18"/>
        </w:rPr>
        <w:t>-</w:t>
      </w:r>
      <w:r w:rsidRPr="002B1BEC">
        <w:t xml:space="preserve"> </w:t>
      </w:r>
      <w:r w:rsidRPr="002B1BEC">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rsidR="00A67D07" w:rsidRPr="002B1BEC" w:rsidRDefault="00A914F2" w:rsidP="00A67D07">
      <w:pPr>
        <w:spacing w:after="0"/>
        <w:ind w:firstLine="567"/>
        <w:rPr>
          <w:sz w:val="18"/>
          <w:szCs w:val="18"/>
        </w:rPr>
      </w:pPr>
      <w:r w:rsidRPr="002B1BEC">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A67D07" w:rsidRPr="002B1BEC" w:rsidRDefault="00A914F2" w:rsidP="00A67D07">
      <w:pPr>
        <w:spacing w:after="0"/>
        <w:ind w:firstLine="567"/>
        <w:rPr>
          <w:sz w:val="18"/>
          <w:szCs w:val="18"/>
        </w:rPr>
      </w:pPr>
      <w:r w:rsidRPr="002B1BEC">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rsidR="00A67D07" w:rsidRPr="002B1BEC" w:rsidRDefault="00A914F2" w:rsidP="00A67D07">
      <w:pPr>
        <w:spacing w:after="0"/>
        <w:ind w:firstLine="567"/>
        <w:rPr>
          <w:sz w:val="18"/>
          <w:szCs w:val="18"/>
        </w:rPr>
      </w:pPr>
      <w:r>
        <w:rPr>
          <w:sz w:val="18"/>
          <w:szCs w:val="18"/>
        </w:rPr>
        <w:t>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r w:rsidRPr="002B1BEC">
        <w:rPr>
          <w:sz w:val="18"/>
          <w:szCs w:val="18"/>
        </w:rPr>
        <w:t xml:space="preserve"> </w:t>
      </w:r>
    </w:p>
    <w:p w:rsidR="00A67D07" w:rsidRPr="002B1BEC" w:rsidRDefault="00A914F2" w:rsidP="00A67D07">
      <w:pPr>
        <w:spacing w:after="0"/>
        <w:ind w:firstLine="567"/>
        <w:rPr>
          <w:sz w:val="18"/>
          <w:szCs w:val="18"/>
        </w:rPr>
      </w:pPr>
      <w:r w:rsidRPr="002B1BEC">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A67D07" w:rsidRPr="002B1BEC" w:rsidRDefault="00A914F2" w:rsidP="00A67D07">
      <w:pPr>
        <w:spacing w:after="0"/>
        <w:ind w:firstLine="567"/>
        <w:rPr>
          <w:sz w:val="18"/>
          <w:szCs w:val="18"/>
        </w:rPr>
      </w:pPr>
      <w:r w:rsidRPr="002B1BEC">
        <w:rPr>
          <w:sz w:val="18"/>
          <w:szCs w:val="18"/>
        </w:rPr>
        <w:t>4.2.6.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(далее – Лечебное меню),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A67D07" w:rsidRPr="002B1BEC" w:rsidRDefault="00A914F2" w:rsidP="00A67D07">
      <w:pPr>
        <w:spacing w:after="0"/>
        <w:ind w:firstLine="567"/>
        <w:rPr>
          <w:sz w:val="18"/>
          <w:szCs w:val="18"/>
        </w:rPr>
      </w:pPr>
      <w:r w:rsidRPr="002B1BEC">
        <w:rPr>
          <w:sz w:val="18"/>
          <w:szCs w:val="18"/>
        </w:rPr>
        <w:t>4.2.6.1. Лечебное меню должно соответствовать представленным родителями (законными представителями) обучающегося утвержденному лечащим врачом набору продуктов в соответствии с заболеванием обучающегося.</w:t>
      </w:r>
    </w:p>
    <w:p w:rsidR="00A67D07" w:rsidRPr="002B1BEC" w:rsidRDefault="00A914F2" w:rsidP="00A67D07">
      <w:pPr>
        <w:spacing w:after="0"/>
        <w:ind w:firstLine="567"/>
        <w:rPr>
          <w:sz w:val="18"/>
          <w:szCs w:val="18"/>
        </w:rPr>
      </w:pPr>
      <w:r w:rsidRPr="002B1BEC">
        <w:rPr>
          <w:sz w:val="18"/>
          <w:szCs w:val="18"/>
        </w:rPr>
        <w:t>4.2.7. Назначить ответственного за оказание услуг по организации питания в МОУ.</w:t>
      </w:r>
    </w:p>
    <w:p w:rsidR="00A67D07" w:rsidRPr="002B1BEC" w:rsidRDefault="00A914F2" w:rsidP="00A67D07">
      <w:pPr>
        <w:spacing w:after="0"/>
        <w:ind w:firstLine="567"/>
        <w:rPr>
          <w:sz w:val="18"/>
          <w:szCs w:val="18"/>
        </w:rPr>
      </w:pPr>
      <w:r w:rsidRPr="002B1BEC">
        <w:rPr>
          <w:sz w:val="18"/>
          <w:szCs w:val="18"/>
        </w:rPr>
        <w:t>4.2.8.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A67D07" w:rsidRPr="002B1BEC" w:rsidRDefault="00A914F2" w:rsidP="00A67D07">
      <w:pPr>
        <w:spacing w:after="0"/>
        <w:ind w:firstLine="567"/>
        <w:rPr>
          <w:sz w:val="18"/>
          <w:szCs w:val="18"/>
        </w:rPr>
      </w:pPr>
      <w:r w:rsidRPr="002B1BEC">
        <w:rPr>
          <w:sz w:val="18"/>
          <w:szCs w:val="18"/>
        </w:rPr>
        <w:t>4.2.9.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A67D07" w:rsidRPr="002B1BEC" w:rsidRDefault="00A914F2" w:rsidP="00A67D07">
      <w:pPr>
        <w:spacing w:after="0"/>
        <w:ind w:firstLine="567"/>
        <w:rPr>
          <w:sz w:val="18"/>
          <w:szCs w:val="18"/>
        </w:rPr>
      </w:pPr>
      <w:r w:rsidRPr="002B1BEC">
        <w:rPr>
          <w:sz w:val="18"/>
          <w:szCs w:val="18"/>
        </w:rPr>
        <w:t>4.2.10.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A67D07" w:rsidRPr="002B1BEC" w:rsidRDefault="00A914F2" w:rsidP="00A67D07">
      <w:pPr>
        <w:spacing w:after="0"/>
        <w:ind w:firstLine="567"/>
        <w:rPr>
          <w:sz w:val="18"/>
          <w:szCs w:val="18"/>
        </w:rPr>
      </w:pPr>
      <w:r w:rsidRPr="002B1BEC">
        <w:rPr>
          <w:sz w:val="18"/>
          <w:szCs w:val="18"/>
        </w:rPr>
        <w:t xml:space="preserve">4.2.11. </w:t>
      </w:r>
      <w:r w:rsidR="0037639C" w:rsidRPr="002B1BEC">
        <w:rPr>
          <w:sz w:val="18"/>
          <w:szCs w:val="18"/>
        </w:rPr>
        <w:t xml:space="preserve">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w:t>
      </w:r>
      <w:r w:rsidR="00424C6A">
        <w:rPr>
          <w:sz w:val="18"/>
          <w:szCs w:val="18"/>
        </w:rPr>
        <w:t>Заказчику допуск для проверки всех помещений согласно подпункту 4.3.2 Контракта.</w:t>
      </w:r>
      <w:r w:rsidRPr="002B1BEC">
        <w:rPr>
          <w:sz w:val="18"/>
          <w:szCs w:val="18"/>
        </w:rPr>
        <w:t xml:space="preserve"> </w:t>
      </w:r>
    </w:p>
    <w:p w:rsidR="00A67D07" w:rsidRPr="002B1BEC" w:rsidRDefault="00A914F2" w:rsidP="00A67D07">
      <w:pPr>
        <w:spacing w:after="0"/>
        <w:ind w:firstLine="567"/>
        <w:rPr>
          <w:sz w:val="18"/>
          <w:szCs w:val="18"/>
        </w:rPr>
      </w:pPr>
      <w:r w:rsidRPr="002B1BEC">
        <w:rPr>
          <w:sz w:val="18"/>
          <w:szCs w:val="18"/>
        </w:rPr>
        <w:t>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A67D07" w:rsidRPr="002B1BEC" w:rsidRDefault="00A914F2" w:rsidP="00A67D07">
      <w:pPr>
        <w:spacing w:after="0"/>
        <w:ind w:firstLine="567"/>
        <w:rPr>
          <w:sz w:val="18"/>
          <w:szCs w:val="18"/>
        </w:rPr>
      </w:pPr>
      <w:r w:rsidRPr="002B1BEC">
        <w:rPr>
          <w:sz w:val="18"/>
          <w:szCs w:val="18"/>
        </w:rPr>
        <w:t>4.2.13.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A67D07" w:rsidRPr="002B1BEC" w:rsidRDefault="00A914F2" w:rsidP="00A67D07">
      <w:pPr>
        <w:spacing w:after="0"/>
        <w:ind w:firstLine="567"/>
        <w:rPr>
          <w:sz w:val="18"/>
          <w:szCs w:val="18"/>
        </w:rPr>
      </w:pPr>
      <w:r w:rsidRPr="002B1BEC">
        <w:rPr>
          <w:sz w:val="18"/>
          <w:szCs w:val="18"/>
        </w:rPr>
        <w:t>4.2.14.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A67D07" w:rsidRPr="002B1BEC" w:rsidRDefault="00A914F2" w:rsidP="00A67D07">
      <w:pPr>
        <w:spacing w:after="0"/>
        <w:ind w:firstLine="567"/>
        <w:rPr>
          <w:sz w:val="18"/>
          <w:szCs w:val="18"/>
        </w:rPr>
      </w:pPr>
      <w:r w:rsidRPr="002B1BEC">
        <w:rPr>
          <w:sz w:val="18"/>
          <w:szCs w:val="18"/>
        </w:rPr>
        <w:t>4.2.15. Нести ответственность за состояние транспорта, работу водителя-экспедитора и соблюдение им санитарно-эпидемиологических требований.</w:t>
      </w:r>
    </w:p>
    <w:p w:rsidR="00A67D07" w:rsidRPr="002B1BEC" w:rsidRDefault="00A914F2" w:rsidP="00A67D07">
      <w:pPr>
        <w:spacing w:after="0"/>
        <w:ind w:firstLine="567"/>
        <w:rPr>
          <w:sz w:val="18"/>
          <w:szCs w:val="18"/>
        </w:rPr>
      </w:pPr>
      <w:r w:rsidRPr="002B1BEC">
        <w:rPr>
          <w:sz w:val="18"/>
          <w:szCs w:val="18"/>
        </w:rPr>
        <w:lastRenderedPageBreak/>
        <w:t>4.2.16.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A67D07" w:rsidRPr="002B1BEC" w:rsidRDefault="00A914F2" w:rsidP="00A67D07">
      <w:pPr>
        <w:spacing w:after="0"/>
        <w:ind w:firstLine="567"/>
        <w:rPr>
          <w:sz w:val="18"/>
          <w:szCs w:val="18"/>
        </w:rPr>
      </w:pPr>
      <w:r w:rsidRPr="002B1BEC">
        <w:rPr>
          <w:sz w:val="18"/>
          <w:szCs w:val="18"/>
        </w:rPr>
        <w:t>4.2.17.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A67D07" w:rsidRPr="002B1BEC" w:rsidRDefault="00A914F2" w:rsidP="00A67D07">
      <w:pPr>
        <w:spacing w:after="0"/>
        <w:ind w:firstLine="567"/>
        <w:rPr>
          <w:sz w:val="18"/>
          <w:szCs w:val="18"/>
        </w:rPr>
      </w:pPr>
      <w:r w:rsidRPr="002B1BEC">
        <w:rPr>
          <w:sz w:val="18"/>
          <w:szCs w:val="18"/>
        </w:rPr>
        <w:t>4.2.18.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A67D07" w:rsidRPr="002B1BEC" w:rsidRDefault="00A914F2" w:rsidP="00A67D07">
      <w:pPr>
        <w:spacing w:after="0"/>
        <w:ind w:firstLine="567"/>
        <w:rPr>
          <w:sz w:val="18"/>
          <w:szCs w:val="18"/>
        </w:rPr>
      </w:pPr>
      <w:r w:rsidRPr="002B1BEC">
        <w:rPr>
          <w:sz w:val="18"/>
          <w:szCs w:val="18"/>
        </w:rPr>
        <w:t>4.2.19. Не допускать хранение на пищеблоке личных продуктов работников Исполнителя.</w:t>
      </w:r>
    </w:p>
    <w:p w:rsidR="00A67D07" w:rsidRPr="002B1BEC" w:rsidRDefault="00A914F2" w:rsidP="00A67D07">
      <w:pPr>
        <w:spacing w:after="0"/>
        <w:ind w:firstLine="567"/>
        <w:rPr>
          <w:sz w:val="18"/>
          <w:szCs w:val="18"/>
        </w:rPr>
      </w:pPr>
      <w:r w:rsidRPr="002B1BEC">
        <w:rPr>
          <w:sz w:val="18"/>
          <w:szCs w:val="18"/>
        </w:rPr>
        <w:t>4.2.20. Осуществлять контроль качества пищевых продуктов и продовольственного сырья в соответствии с требованиями СанПиН.</w:t>
      </w:r>
    </w:p>
    <w:p w:rsidR="00A67D07" w:rsidRPr="002B1BEC" w:rsidRDefault="00A914F2" w:rsidP="00A67D07">
      <w:pPr>
        <w:spacing w:after="0"/>
        <w:ind w:firstLine="567"/>
        <w:rPr>
          <w:sz w:val="18"/>
          <w:szCs w:val="18"/>
        </w:rPr>
      </w:pPr>
      <w:r w:rsidRPr="002B1BEC">
        <w:rPr>
          <w:sz w:val="18"/>
          <w:szCs w:val="18"/>
        </w:rPr>
        <w:t>4.2.21. Обеспечивать контроль соблюдения температурного режима в холодильном оборудовании.</w:t>
      </w:r>
    </w:p>
    <w:p w:rsidR="00A67D07" w:rsidRPr="002B1BEC" w:rsidRDefault="00A914F2" w:rsidP="00A67D07">
      <w:pPr>
        <w:spacing w:after="0"/>
        <w:ind w:firstLine="567"/>
        <w:rPr>
          <w:sz w:val="18"/>
          <w:szCs w:val="18"/>
        </w:rPr>
      </w:pPr>
      <w:r w:rsidRPr="002B1BEC">
        <w:rPr>
          <w:sz w:val="18"/>
          <w:szCs w:val="18"/>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A67D07" w:rsidRPr="002B1BEC" w:rsidRDefault="00A914F2" w:rsidP="00A67D07">
      <w:pPr>
        <w:spacing w:after="0"/>
        <w:ind w:firstLine="567"/>
        <w:rPr>
          <w:sz w:val="18"/>
          <w:szCs w:val="18"/>
        </w:rPr>
      </w:pPr>
      <w:r w:rsidRPr="002B1BEC">
        <w:rPr>
          <w:sz w:val="18"/>
          <w:szCs w:val="18"/>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A67D07" w:rsidRPr="002B1BEC" w:rsidRDefault="00A914F2" w:rsidP="00A67D07">
      <w:pPr>
        <w:spacing w:after="0"/>
        <w:ind w:firstLine="567"/>
        <w:rPr>
          <w:sz w:val="18"/>
          <w:szCs w:val="18"/>
        </w:rPr>
      </w:pPr>
      <w:r w:rsidRPr="002B1BEC">
        <w:rPr>
          <w:sz w:val="18"/>
          <w:szCs w:val="18"/>
        </w:rPr>
        <w:t>- за качеством и безопасностью услуг;</w:t>
      </w:r>
    </w:p>
    <w:p w:rsidR="00A67D07" w:rsidRPr="002B1BEC" w:rsidRDefault="00A914F2" w:rsidP="00A67D07">
      <w:pPr>
        <w:spacing w:after="0"/>
        <w:ind w:firstLine="567"/>
        <w:rPr>
          <w:sz w:val="18"/>
          <w:szCs w:val="18"/>
        </w:rPr>
      </w:pPr>
      <w:r w:rsidRPr="002B1BEC">
        <w:rPr>
          <w:sz w:val="18"/>
          <w:szCs w:val="18"/>
        </w:rPr>
        <w:t>- за соответствием услуг требованиям нормативной и технической документации по организации питания.</w:t>
      </w:r>
    </w:p>
    <w:p w:rsidR="00A67D07" w:rsidRPr="002B1BEC" w:rsidRDefault="00A914F2" w:rsidP="00A67D07">
      <w:pPr>
        <w:spacing w:after="0"/>
        <w:ind w:firstLine="567"/>
        <w:rPr>
          <w:sz w:val="18"/>
          <w:szCs w:val="18"/>
        </w:rPr>
      </w:pPr>
      <w:r w:rsidRPr="002B1BEC">
        <w:rPr>
          <w:sz w:val="18"/>
          <w:szCs w:val="18"/>
        </w:rPr>
        <w:t xml:space="preserve">4.2.24.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A67D07" w:rsidRPr="002B1BEC" w:rsidRDefault="00A914F2" w:rsidP="00A67D07">
      <w:pPr>
        <w:spacing w:after="0"/>
        <w:ind w:firstLine="567"/>
        <w:rPr>
          <w:sz w:val="18"/>
          <w:szCs w:val="18"/>
        </w:rPr>
      </w:pPr>
      <w:r w:rsidRPr="002B1BEC">
        <w:rPr>
          <w:sz w:val="18"/>
          <w:szCs w:val="18"/>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A67D07" w:rsidRPr="002B1BEC" w:rsidRDefault="00A914F2" w:rsidP="00A67D07">
      <w:pPr>
        <w:spacing w:after="0"/>
        <w:ind w:firstLine="567"/>
        <w:rPr>
          <w:sz w:val="18"/>
          <w:szCs w:val="18"/>
        </w:rPr>
      </w:pPr>
      <w:r w:rsidRPr="002B1BEC">
        <w:rPr>
          <w:sz w:val="18"/>
          <w:szCs w:val="18"/>
        </w:rPr>
        <w:t>4.2.26. Работники Исполнителя обязаны соблюдать следующие правила личной гигиены:</w:t>
      </w:r>
    </w:p>
    <w:p w:rsidR="00A67D07" w:rsidRPr="002B1BEC" w:rsidRDefault="00A914F2" w:rsidP="00A67D07">
      <w:pPr>
        <w:spacing w:after="0"/>
        <w:ind w:firstLine="567"/>
        <w:rPr>
          <w:sz w:val="18"/>
          <w:szCs w:val="18"/>
        </w:rPr>
      </w:pPr>
      <w:r w:rsidRPr="002B1BEC">
        <w:rPr>
          <w:sz w:val="18"/>
          <w:szCs w:val="18"/>
        </w:rPr>
        <w:t>- работать в чистой санитарной одежде, менять ее по мере загрязнения;</w:t>
      </w:r>
    </w:p>
    <w:p w:rsidR="00A67D07" w:rsidRPr="002B1BEC" w:rsidRDefault="00A914F2" w:rsidP="00A67D07">
      <w:pPr>
        <w:spacing w:after="0"/>
        <w:ind w:firstLine="567"/>
        <w:rPr>
          <w:sz w:val="18"/>
          <w:szCs w:val="18"/>
        </w:rPr>
      </w:pPr>
      <w:r w:rsidRPr="002B1BEC">
        <w:rPr>
          <w:sz w:val="18"/>
          <w:szCs w:val="18"/>
        </w:rPr>
        <w:t>- соблюдать правила посещения санитарной комнаты;</w:t>
      </w:r>
    </w:p>
    <w:p w:rsidR="00A67D07" w:rsidRPr="002B1BEC" w:rsidRDefault="00A914F2" w:rsidP="00A67D07">
      <w:pPr>
        <w:spacing w:after="0"/>
        <w:ind w:firstLine="567"/>
        <w:rPr>
          <w:sz w:val="18"/>
          <w:szCs w:val="18"/>
        </w:rPr>
      </w:pPr>
      <w:r w:rsidRPr="002B1BEC">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A67D07" w:rsidRPr="002B1BEC" w:rsidRDefault="00A914F2" w:rsidP="00A67D07">
      <w:pPr>
        <w:spacing w:after="0"/>
        <w:ind w:firstLine="567"/>
        <w:rPr>
          <w:sz w:val="18"/>
          <w:szCs w:val="18"/>
        </w:rPr>
      </w:pPr>
      <w:r w:rsidRPr="002B1BEC">
        <w:rPr>
          <w:sz w:val="18"/>
          <w:szCs w:val="18"/>
        </w:rPr>
        <w:t>- сообщать обо всех случаях заболеваний кишечными инфекциями в семье работника;</w:t>
      </w:r>
    </w:p>
    <w:p w:rsidR="00A67D07" w:rsidRPr="002B1BEC" w:rsidRDefault="00A914F2" w:rsidP="00A67D07">
      <w:pPr>
        <w:spacing w:after="0"/>
        <w:ind w:firstLine="567"/>
        <w:rPr>
          <w:sz w:val="18"/>
          <w:szCs w:val="18"/>
        </w:rPr>
      </w:pPr>
      <w:r w:rsidRPr="002B1BEC">
        <w:rPr>
          <w:sz w:val="18"/>
          <w:szCs w:val="18"/>
        </w:rPr>
        <w:t>- соблюдать прочие требования, предусмотренные СанПиН 2.3/2.4.3590-20.</w:t>
      </w:r>
    </w:p>
    <w:p w:rsidR="00A67D07" w:rsidRPr="002B1BEC" w:rsidRDefault="00A914F2" w:rsidP="00A67D07">
      <w:pPr>
        <w:spacing w:after="0"/>
        <w:ind w:firstLine="567"/>
        <w:rPr>
          <w:sz w:val="18"/>
          <w:szCs w:val="18"/>
        </w:rPr>
      </w:pPr>
      <w:r w:rsidRPr="002B1BEC">
        <w:rPr>
          <w:sz w:val="18"/>
          <w:szCs w:val="18"/>
        </w:rPr>
        <w:t>4.2.27.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A67D07" w:rsidRPr="002B1BEC" w:rsidRDefault="00A914F2" w:rsidP="00A67D07">
      <w:pPr>
        <w:spacing w:after="0"/>
        <w:ind w:firstLine="567"/>
        <w:rPr>
          <w:sz w:val="18"/>
          <w:szCs w:val="18"/>
        </w:rPr>
      </w:pPr>
      <w:r w:rsidRPr="002B1BEC">
        <w:rPr>
          <w:sz w:val="18"/>
          <w:szCs w:val="18"/>
        </w:rPr>
        <w:t>4.2.28. Нести гражданскую, административную, уголовную ответственность за неправомерный допуск таких лиц к оказанию услуг по приготовлению питания.</w:t>
      </w:r>
    </w:p>
    <w:p w:rsidR="00A67D07" w:rsidRPr="002B1BEC" w:rsidRDefault="00A914F2" w:rsidP="00A67D07">
      <w:pPr>
        <w:spacing w:after="0"/>
        <w:ind w:firstLine="567"/>
        <w:rPr>
          <w:sz w:val="18"/>
          <w:szCs w:val="18"/>
        </w:rPr>
      </w:pPr>
      <w:r w:rsidRPr="002B1BEC">
        <w:rPr>
          <w:sz w:val="18"/>
          <w:szCs w:val="18"/>
        </w:rPr>
        <w:t>4.2.29.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A67D07" w:rsidRPr="002B1BEC" w:rsidRDefault="00A914F2" w:rsidP="00A67D07">
      <w:pPr>
        <w:spacing w:after="0"/>
        <w:ind w:firstLine="567"/>
        <w:rPr>
          <w:sz w:val="18"/>
          <w:szCs w:val="18"/>
        </w:rPr>
      </w:pPr>
      <w:r w:rsidRPr="002B1BEC">
        <w:rPr>
          <w:sz w:val="18"/>
          <w:szCs w:val="18"/>
        </w:rPr>
        <w:t>4.2.30.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A67D07" w:rsidRPr="002B1BEC" w:rsidRDefault="00A914F2" w:rsidP="00A67D07">
      <w:pPr>
        <w:spacing w:after="0"/>
        <w:ind w:firstLine="567"/>
        <w:rPr>
          <w:sz w:val="18"/>
          <w:szCs w:val="18"/>
        </w:rPr>
      </w:pPr>
      <w:r w:rsidRPr="002B1BEC">
        <w:rPr>
          <w:sz w:val="18"/>
          <w:szCs w:val="18"/>
        </w:rPr>
        <w:t>4.2.31.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A67D07" w:rsidRPr="002B1BEC" w:rsidRDefault="00A914F2" w:rsidP="00A67D07">
      <w:pPr>
        <w:spacing w:after="0"/>
        <w:ind w:firstLine="567"/>
        <w:rPr>
          <w:sz w:val="18"/>
          <w:szCs w:val="18"/>
        </w:rPr>
      </w:pPr>
      <w:r w:rsidRPr="002B1BEC">
        <w:rPr>
          <w:sz w:val="18"/>
          <w:szCs w:val="18"/>
        </w:rPr>
        <w:t>4.2.32.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A67D07" w:rsidRPr="002B1BEC" w:rsidRDefault="00A914F2" w:rsidP="00A67D07">
      <w:pPr>
        <w:spacing w:after="0"/>
        <w:ind w:firstLine="567"/>
        <w:rPr>
          <w:sz w:val="18"/>
          <w:szCs w:val="18"/>
        </w:rPr>
      </w:pPr>
      <w:r w:rsidRPr="002B1BEC">
        <w:rPr>
          <w:sz w:val="18"/>
          <w:szCs w:val="18"/>
        </w:rPr>
        <w:t>4.2.33. Своевременно формировать и предоставлять отчетные документы в соответствии с требованиями Контракта.</w:t>
      </w:r>
    </w:p>
    <w:p w:rsidR="00A67D07" w:rsidRPr="002B1BEC" w:rsidRDefault="00A914F2" w:rsidP="00A67D07">
      <w:pPr>
        <w:spacing w:after="0"/>
        <w:ind w:firstLine="567"/>
        <w:rPr>
          <w:sz w:val="18"/>
          <w:szCs w:val="18"/>
        </w:rPr>
      </w:pPr>
      <w:r w:rsidRPr="002B1BEC">
        <w:rPr>
          <w:sz w:val="18"/>
          <w:szCs w:val="18"/>
        </w:rPr>
        <w:t>4.2.34.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A67D07" w:rsidRPr="002B1BEC" w:rsidRDefault="00A914F2" w:rsidP="00A67D07">
      <w:pPr>
        <w:spacing w:after="0"/>
        <w:ind w:firstLine="567"/>
        <w:rPr>
          <w:sz w:val="18"/>
          <w:szCs w:val="18"/>
        </w:rPr>
      </w:pPr>
      <w:r w:rsidRPr="002B1BEC">
        <w:rPr>
          <w:sz w:val="18"/>
          <w:szCs w:val="18"/>
        </w:rPr>
        <w:t>4.2.35.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A67D07" w:rsidRPr="002B1BEC" w:rsidRDefault="00A914F2" w:rsidP="00A67D07">
      <w:pPr>
        <w:spacing w:after="0"/>
        <w:ind w:firstLine="567"/>
        <w:rPr>
          <w:sz w:val="18"/>
          <w:szCs w:val="18"/>
        </w:rPr>
      </w:pPr>
      <w:r w:rsidRPr="002B1BEC">
        <w:rPr>
          <w:sz w:val="18"/>
          <w:szCs w:val="18"/>
        </w:rPr>
        <w:t xml:space="preserve"> 4.2.36.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5C16AC" w:rsidRPr="005C16AC" w:rsidRDefault="00A914F2" w:rsidP="005C16AC">
      <w:pPr>
        <w:spacing w:after="0"/>
        <w:ind w:firstLine="567"/>
        <w:rPr>
          <w:sz w:val="18"/>
          <w:szCs w:val="18"/>
        </w:rPr>
      </w:pPr>
      <w:r w:rsidRPr="005C16AC">
        <w:rPr>
          <w:sz w:val="18"/>
          <w:szCs w:val="18"/>
        </w:rPr>
        <w:t>4.2.37.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
    <w:p w:rsidR="005C16AC" w:rsidRPr="005C16AC" w:rsidRDefault="00A914F2" w:rsidP="005C16AC">
      <w:pPr>
        <w:spacing w:after="0"/>
        <w:ind w:firstLine="567"/>
        <w:rPr>
          <w:sz w:val="18"/>
          <w:szCs w:val="18"/>
        </w:rPr>
      </w:pPr>
      <w:r w:rsidRPr="005C16AC">
        <w:rPr>
          <w:sz w:val="18"/>
          <w:szCs w:val="18"/>
        </w:rPr>
        <w:t>4.2.38. 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5C16AC" w:rsidRPr="005C16AC" w:rsidRDefault="00A914F2" w:rsidP="005C16AC">
      <w:pPr>
        <w:spacing w:after="0"/>
        <w:ind w:firstLine="567"/>
        <w:rPr>
          <w:sz w:val="18"/>
          <w:szCs w:val="18"/>
        </w:rPr>
      </w:pPr>
      <w:r w:rsidRPr="005C16AC">
        <w:rPr>
          <w:sz w:val="18"/>
          <w:szCs w:val="18"/>
        </w:rPr>
        <w:t>4.2.39. В срок не более 5 рабочих дней со дня заключения договора с Соисполнителем представить Заказчику:</w:t>
      </w:r>
    </w:p>
    <w:p w:rsidR="005C16AC" w:rsidRPr="005C16AC" w:rsidRDefault="00A914F2" w:rsidP="005C16AC">
      <w:pPr>
        <w:spacing w:after="0"/>
        <w:ind w:firstLine="567"/>
        <w:rPr>
          <w:sz w:val="18"/>
          <w:szCs w:val="18"/>
        </w:rPr>
      </w:pPr>
      <w:r w:rsidRPr="005C16AC">
        <w:rPr>
          <w:sz w:val="18"/>
          <w:szCs w:val="18"/>
        </w:rPr>
        <w:lastRenderedPageBreak/>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C16AC" w:rsidRPr="005C16AC" w:rsidRDefault="00A914F2" w:rsidP="005C16AC">
      <w:pPr>
        <w:spacing w:after="0"/>
        <w:ind w:firstLine="567"/>
        <w:rPr>
          <w:sz w:val="18"/>
          <w:szCs w:val="18"/>
        </w:rPr>
      </w:pPr>
      <w:r w:rsidRPr="005C16AC">
        <w:rPr>
          <w:sz w:val="18"/>
          <w:szCs w:val="18"/>
        </w:rPr>
        <w:t>б) копию договора (договоров), заключенного с Соисполнителем, заверенную Исполнителем.</w:t>
      </w:r>
    </w:p>
    <w:p w:rsidR="005C16AC" w:rsidRPr="005C16AC" w:rsidRDefault="00A914F2" w:rsidP="005C16AC">
      <w:pPr>
        <w:spacing w:after="0"/>
        <w:ind w:firstLine="567"/>
        <w:rPr>
          <w:sz w:val="18"/>
          <w:szCs w:val="18"/>
        </w:rPr>
      </w:pPr>
      <w:r w:rsidRPr="005C16AC">
        <w:rPr>
          <w:sz w:val="18"/>
          <w:szCs w:val="18"/>
        </w:rPr>
        <w:t xml:space="preserve">4.2.40. В случае замены Соисполнителя на этапе исполнения Контракта на другого Соисполнителя, представлять </w:t>
      </w:r>
      <w:r w:rsidR="00424C6A">
        <w:rPr>
          <w:sz w:val="18"/>
          <w:szCs w:val="18"/>
        </w:rPr>
        <w:t>Заказчику документы, указанные в подпункте 4.2.39 настоящего раздела</w:t>
      </w:r>
      <w:r w:rsidRPr="005C16AC">
        <w:rPr>
          <w:sz w:val="18"/>
          <w:szCs w:val="18"/>
        </w:rPr>
        <w:t>, в течение 5 рабочих дней со дня заключения договора с новым Соисполнителем.</w:t>
      </w:r>
    </w:p>
    <w:p w:rsidR="005C16AC" w:rsidRPr="005C16AC" w:rsidRDefault="00A914F2" w:rsidP="005C16AC">
      <w:pPr>
        <w:spacing w:after="0"/>
        <w:ind w:firstLine="567"/>
        <w:rPr>
          <w:sz w:val="18"/>
          <w:szCs w:val="18"/>
        </w:rPr>
      </w:pPr>
      <w:r w:rsidRPr="005C16AC">
        <w:rPr>
          <w:sz w:val="18"/>
          <w:szCs w:val="18"/>
        </w:rPr>
        <w:t>4.2.41.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5C16AC" w:rsidRPr="005C16AC" w:rsidRDefault="00A914F2" w:rsidP="005C16AC">
      <w:pPr>
        <w:spacing w:after="0"/>
        <w:ind w:firstLine="567"/>
        <w:rPr>
          <w:sz w:val="18"/>
          <w:szCs w:val="18"/>
        </w:rPr>
      </w:pPr>
      <w:r w:rsidRPr="005C16AC">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5C16AC" w:rsidRPr="005C16AC" w:rsidRDefault="00A914F2" w:rsidP="005C16AC">
      <w:pPr>
        <w:spacing w:after="0"/>
        <w:ind w:firstLine="567"/>
        <w:rPr>
          <w:sz w:val="18"/>
          <w:szCs w:val="18"/>
        </w:rPr>
      </w:pPr>
      <w:r w:rsidRPr="005C16AC">
        <w:rPr>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rsidR="005C16AC" w:rsidRPr="005C16AC" w:rsidRDefault="00A914F2" w:rsidP="005C16AC">
      <w:pPr>
        <w:spacing w:after="0"/>
        <w:ind w:firstLine="567"/>
        <w:rPr>
          <w:sz w:val="18"/>
          <w:szCs w:val="18"/>
        </w:rPr>
      </w:pPr>
      <w:r w:rsidRPr="005C16AC">
        <w:rPr>
          <w:sz w:val="18"/>
          <w:szCs w:val="18"/>
        </w:rPr>
        <w:t>4.2.42.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rsidR="005C16AC" w:rsidRPr="005C16AC" w:rsidRDefault="00A914F2" w:rsidP="005C16AC">
      <w:pPr>
        <w:spacing w:after="0"/>
        <w:ind w:firstLine="567"/>
        <w:rPr>
          <w:sz w:val="18"/>
          <w:szCs w:val="18"/>
        </w:rPr>
      </w:pPr>
      <w:r w:rsidRPr="005C16AC">
        <w:rPr>
          <w:sz w:val="18"/>
          <w:szCs w:val="18"/>
        </w:rPr>
        <w:t>4.2.43.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5C16AC" w:rsidRPr="005C16AC" w:rsidRDefault="00A914F2" w:rsidP="005C16AC">
      <w:pPr>
        <w:spacing w:after="0"/>
        <w:ind w:firstLine="567"/>
        <w:rPr>
          <w:sz w:val="18"/>
          <w:szCs w:val="18"/>
        </w:rPr>
      </w:pPr>
      <w:r w:rsidRPr="005C16AC">
        <w:rPr>
          <w:sz w:val="18"/>
          <w:szCs w:val="18"/>
        </w:rPr>
        <w:t xml:space="preserve">а) </w:t>
      </w:r>
      <w:r w:rsidR="00424C6A">
        <w:rPr>
          <w:sz w:val="18"/>
          <w:szCs w:val="18"/>
        </w:rPr>
        <w:t>за представление документов, указанных в подпунктах 4.2.39-4.2.41</w:t>
      </w:r>
      <w:r w:rsidRPr="005C16AC">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A67D07" w:rsidRDefault="00A914F2" w:rsidP="005C16AC">
      <w:pPr>
        <w:spacing w:after="0"/>
        <w:ind w:firstLine="567"/>
        <w:rPr>
          <w:sz w:val="18"/>
          <w:szCs w:val="18"/>
        </w:rPr>
      </w:pPr>
      <w:r w:rsidRPr="005C16AC">
        <w:rPr>
          <w:sz w:val="18"/>
          <w:szCs w:val="18"/>
        </w:rPr>
        <w:t>б) за непривлечение Соисполнителей в объеме, установленном в Контракте.</w:t>
      </w:r>
    </w:p>
    <w:p w:rsidR="00424C6A" w:rsidRPr="002B1BEC" w:rsidRDefault="00A914F2" w:rsidP="005C16AC">
      <w:pPr>
        <w:spacing w:after="0"/>
        <w:ind w:firstLine="567"/>
        <w:rPr>
          <w:sz w:val="18"/>
          <w:szCs w:val="18"/>
        </w:rPr>
      </w:pPr>
      <w:r w:rsidRPr="00424C6A">
        <w:rPr>
          <w:sz w:val="18"/>
          <w:szCs w:val="18"/>
        </w:rPr>
        <w:t xml:space="preserve">4.2.44. </w:t>
      </w:r>
      <w:r w:rsidR="00BC4742" w:rsidRPr="00BC4742">
        <w:rPr>
          <w:sz w:val="18"/>
          <w:szCs w:val="18"/>
        </w:rPr>
        <w:t>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описанием объекта закупки к Контракту, изменения способа оказания услуг при отсутствии соответствующих согласований с Заказчиком</w:t>
      </w:r>
      <w:r w:rsidRPr="00424C6A">
        <w:rPr>
          <w:sz w:val="18"/>
          <w:szCs w:val="18"/>
        </w:rPr>
        <w:t>.</w:t>
      </w:r>
    </w:p>
    <w:p w:rsidR="00A67D07" w:rsidRPr="002B1BEC" w:rsidRDefault="00A914F2" w:rsidP="00A67D07">
      <w:pPr>
        <w:spacing w:after="0"/>
        <w:ind w:firstLine="567"/>
        <w:rPr>
          <w:b/>
          <w:sz w:val="18"/>
          <w:szCs w:val="18"/>
        </w:rPr>
      </w:pPr>
      <w:r w:rsidRPr="002B1BEC">
        <w:rPr>
          <w:b/>
          <w:sz w:val="18"/>
          <w:szCs w:val="18"/>
        </w:rPr>
        <w:t>4.3. Заказчик вправе:</w:t>
      </w:r>
    </w:p>
    <w:p w:rsidR="00A67D07" w:rsidRPr="002B1BEC" w:rsidRDefault="00A914F2" w:rsidP="00A67D07">
      <w:pPr>
        <w:spacing w:after="0"/>
        <w:ind w:firstLine="567"/>
        <w:rPr>
          <w:sz w:val="18"/>
          <w:szCs w:val="18"/>
        </w:rPr>
      </w:pPr>
      <w:r w:rsidRPr="002B1BEC">
        <w:rPr>
          <w:sz w:val="18"/>
          <w:szCs w:val="18"/>
        </w:rPr>
        <w:t>4.3.1. Требовать от Исполнителя надлежащего исполнения принятых на себя обязательств в соответствии с настоящим Контрактом.</w:t>
      </w:r>
    </w:p>
    <w:p w:rsidR="00A67D07" w:rsidRPr="002B1BEC" w:rsidRDefault="00A914F2" w:rsidP="00A67D07">
      <w:pPr>
        <w:spacing w:after="0"/>
        <w:ind w:firstLine="567"/>
        <w:rPr>
          <w:sz w:val="18"/>
          <w:szCs w:val="18"/>
        </w:rPr>
      </w:pPr>
      <w:r w:rsidRPr="002B1BEC">
        <w:rPr>
          <w:sz w:val="18"/>
          <w:szCs w:val="18"/>
        </w:rPr>
        <w:t>4.3.2. Предоставить ответственным лицам право в присутствии законного представителя Исполнителя:</w:t>
      </w:r>
    </w:p>
    <w:p w:rsidR="00A67D07" w:rsidRPr="002B1BEC" w:rsidRDefault="00A914F2" w:rsidP="00A67D07">
      <w:pPr>
        <w:spacing w:after="0"/>
        <w:ind w:firstLine="567"/>
        <w:rPr>
          <w:sz w:val="18"/>
          <w:szCs w:val="18"/>
        </w:rPr>
      </w:pPr>
      <w:r w:rsidRPr="002B1BEC">
        <w:rPr>
          <w:sz w:val="18"/>
          <w:szCs w:val="18"/>
        </w:rPr>
        <w:t>-   производить контрольное взвешивание блюд;</w:t>
      </w:r>
    </w:p>
    <w:p w:rsidR="00A67D07" w:rsidRPr="002B1BEC" w:rsidRDefault="00A914F2" w:rsidP="00A67D07">
      <w:pPr>
        <w:spacing w:after="0"/>
        <w:ind w:firstLine="567"/>
        <w:rPr>
          <w:sz w:val="18"/>
          <w:szCs w:val="18"/>
        </w:rPr>
      </w:pPr>
      <w:r>
        <w:rPr>
          <w:sz w:val="18"/>
          <w:szCs w:val="18"/>
        </w:rPr>
        <w:t>- проверять помещения согласно подпункту 4.2.11 Контракта</w:t>
      </w:r>
      <w:r w:rsidR="00222E4C" w:rsidRPr="002B1BEC">
        <w:rPr>
          <w:sz w:val="18"/>
          <w:szCs w:val="18"/>
        </w:rPr>
        <w:t xml:space="preserve">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A67D07" w:rsidRPr="002B1BEC" w:rsidRDefault="00A914F2" w:rsidP="00A67D07">
      <w:pPr>
        <w:spacing w:after="0"/>
        <w:ind w:firstLine="567"/>
        <w:rPr>
          <w:sz w:val="18"/>
          <w:szCs w:val="18"/>
        </w:rPr>
      </w:pPr>
      <w:r w:rsidRPr="002B1BEC">
        <w:rPr>
          <w:sz w:val="18"/>
          <w:szCs w:val="18"/>
        </w:rPr>
        <w:t>4.3.3. Предъявлять Исполнителю обоснованные претензии по качеству услуг, оказываемых в рамках исполнения Контракта.</w:t>
      </w:r>
    </w:p>
    <w:p w:rsidR="00A67D07" w:rsidRPr="002B1BEC" w:rsidRDefault="00A914F2" w:rsidP="00A67D07">
      <w:pPr>
        <w:spacing w:after="0"/>
        <w:ind w:firstLine="567"/>
        <w:rPr>
          <w:sz w:val="18"/>
          <w:szCs w:val="18"/>
        </w:rPr>
      </w:pPr>
      <w:r w:rsidRPr="002B1BEC">
        <w:rPr>
          <w:sz w:val="18"/>
          <w:szCs w:val="18"/>
        </w:rPr>
        <w:t>4.3.4. Проверять качество оказываемых услуг, не вмешиваясь в оперативно-хозяйственную деятельность Исполнителя.</w:t>
      </w:r>
    </w:p>
    <w:p w:rsidR="00A67D07" w:rsidRPr="002B1BEC" w:rsidRDefault="00A914F2" w:rsidP="00A67D07">
      <w:pPr>
        <w:spacing w:after="0"/>
        <w:ind w:firstLine="567"/>
        <w:rPr>
          <w:sz w:val="18"/>
          <w:szCs w:val="18"/>
        </w:rPr>
      </w:pPr>
      <w:r w:rsidRPr="002B1BEC">
        <w:rPr>
          <w:sz w:val="18"/>
          <w:szCs w:val="18"/>
        </w:rPr>
        <w:t>4.3.6.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A67D07" w:rsidRPr="002B1BEC" w:rsidRDefault="00A914F2" w:rsidP="00A67D07">
      <w:pPr>
        <w:spacing w:after="0"/>
        <w:ind w:firstLine="567"/>
        <w:rPr>
          <w:sz w:val="18"/>
          <w:szCs w:val="18"/>
        </w:rPr>
      </w:pPr>
      <w:r w:rsidRPr="002B1BEC">
        <w:rPr>
          <w:sz w:val="18"/>
          <w:szCs w:val="18"/>
        </w:rPr>
        <w:t>1) перед заключением Контракта;</w:t>
      </w:r>
    </w:p>
    <w:p w:rsidR="00A67D07" w:rsidRPr="002B1BEC" w:rsidRDefault="00A914F2" w:rsidP="00A67D07">
      <w:pPr>
        <w:spacing w:after="0"/>
        <w:ind w:firstLine="567"/>
        <w:rPr>
          <w:sz w:val="18"/>
          <w:szCs w:val="18"/>
        </w:rPr>
      </w:pPr>
      <w:r w:rsidRPr="002B1BEC">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A67D07" w:rsidRPr="002B1BEC" w:rsidRDefault="00A914F2" w:rsidP="00A67D07">
      <w:pPr>
        <w:spacing w:after="0"/>
        <w:ind w:firstLine="567"/>
        <w:rPr>
          <w:sz w:val="18"/>
          <w:szCs w:val="18"/>
        </w:rPr>
      </w:pPr>
      <w:r w:rsidRPr="002B1BEC">
        <w:rPr>
          <w:sz w:val="18"/>
          <w:szCs w:val="18"/>
        </w:rPr>
        <w:t>3) в случае поступления жалобы на качество сырья от учащихся, родителей и иных заинтересованных третьих лиц;</w:t>
      </w:r>
    </w:p>
    <w:p w:rsidR="00A67D07" w:rsidRPr="002B1BEC" w:rsidRDefault="00A914F2" w:rsidP="00A67D07">
      <w:pPr>
        <w:spacing w:after="0"/>
        <w:ind w:firstLine="567"/>
        <w:rPr>
          <w:sz w:val="18"/>
          <w:szCs w:val="18"/>
        </w:rPr>
      </w:pPr>
      <w:r w:rsidRPr="002B1BEC">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A67D07" w:rsidRPr="002B1BEC" w:rsidRDefault="00A914F2" w:rsidP="00A67D07">
      <w:pPr>
        <w:spacing w:after="0"/>
        <w:ind w:firstLine="567"/>
        <w:rPr>
          <w:sz w:val="18"/>
          <w:szCs w:val="18"/>
        </w:rPr>
      </w:pPr>
      <w:r w:rsidRPr="002B1BEC">
        <w:rPr>
          <w:sz w:val="18"/>
          <w:szCs w:val="18"/>
        </w:rPr>
        <w:t xml:space="preserve">Все затраты по доставке проверяющих лиц от Заказчика несет Исполнитель. </w:t>
      </w:r>
    </w:p>
    <w:p w:rsidR="00A67D07" w:rsidRPr="002B1BEC" w:rsidRDefault="00A914F2" w:rsidP="00A67D07">
      <w:pPr>
        <w:spacing w:after="0"/>
        <w:ind w:firstLine="567"/>
        <w:rPr>
          <w:sz w:val="18"/>
          <w:szCs w:val="18"/>
        </w:rPr>
      </w:pPr>
      <w:r w:rsidRPr="002B1BEC">
        <w:rPr>
          <w:sz w:val="18"/>
          <w:szCs w:val="18"/>
        </w:rPr>
        <w:t xml:space="preserve">По результатам такой проверки составляется акт Заказчика. </w:t>
      </w:r>
    </w:p>
    <w:p w:rsidR="00A67D07" w:rsidRPr="002B1BEC" w:rsidRDefault="00A914F2" w:rsidP="00A67D07">
      <w:pPr>
        <w:spacing w:after="0"/>
        <w:ind w:firstLine="567"/>
        <w:rPr>
          <w:b/>
          <w:sz w:val="18"/>
          <w:szCs w:val="18"/>
        </w:rPr>
      </w:pPr>
      <w:r w:rsidRPr="002B1BEC">
        <w:rPr>
          <w:b/>
          <w:sz w:val="18"/>
          <w:szCs w:val="18"/>
        </w:rPr>
        <w:t>4.4. Исполнитель вправе:</w:t>
      </w:r>
    </w:p>
    <w:p w:rsidR="00A67D07" w:rsidRPr="002B1BEC" w:rsidRDefault="00A914F2" w:rsidP="00A67D07">
      <w:pPr>
        <w:spacing w:after="0"/>
        <w:ind w:firstLine="567"/>
        <w:rPr>
          <w:sz w:val="18"/>
          <w:szCs w:val="18"/>
        </w:rPr>
      </w:pPr>
      <w:r w:rsidRPr="002B1BEC">
        <w:rPr>
          <w:sz w:val="18"/>
          <w:szCs w:val="18"/>
        </w:rPr>
        <w:t>4.4.1. Получить оплату надлежащим образом оказанных услуг, согласно настоящему Контракту.</w:t>
      </w:r>
    </w:p>
    <w:p w:rsidR="00A67D07" w:rsidRPr="002B1BEC" w:rsidRDefault="00A914F2" w:rsidP="00A67D07">
      <w:pPr>
        <w:spacing w:after="0"/>
        <w:ind w:firstLine="567"/>
        <w:rPr>
          <w:sz w:val="18"/>
          <w:szCs w:val="18"/>
        </w:rPr>
      </w:pPr>
      <w:r w:rsidRPr="002B1BEC">
        <w:rPr>
          <w:sz w:val="18"/>
          <w:szCs w:val="18"/>
        </w:rPr>
        <w:t>4.4.2. Предложить измененное Меню в соответствии с действующим законодательством Российской Федерации.</w:t>
      </w:r>
    </w:p>
    <w:p w:rsidR="00A67D07" w:rsidRPr="002B1BEC" w:rsidRDefault="00A914F2" w:rsidP="00A67D07">
      <w:pPr>
        <w:spacing w:after="0"/>
        <w:ind w:firstLine="567"/>
        <w:rPr>
          <w:sz w:val="18"/>
          <w:szCs w:val="18"/>
        </w:rPr>
      </w:pPr>
      <w:r w:rsidRPr="002B1BEC">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A67D07" w:rsidRPr="002B1BEC" w:rsidRDefault="00A914F2" w:rsidP="00A67D07">
      <w:pPr>
        <w:spacing w:after="0"/>
        <w:ind w:firstLine="567"/>
        <w:rPr>
          <w:sz w:val="18"/>
          <w:szCs w:val="18"/>
        </w:rPr>
      </w:pPr>
      <w:r w:rsidRPr="002B1BEC">
        <w:rPr>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A67D07" w:rsidRPr="002B1BEC" w:rsidRDefault="00A914F2" w:rsidP="00A67D07">
      <w:pPr>
        <w:spacing w:after="0"/>
        <w:ind w:firstLine="567"/>
        <w:rPr>
          <w:rFonts w:eastAsia="Calibri"/>
          <w:sz w:val="18"/>
          <w:szCs w:val="18"/>
        </w:rPr>
      </w:pPr>
      <w:r w:rsidRPr="002B1BEC">
        <w:rPr>
          <w:rFonts w:eastAsia="Calibri"/>
          <w:sz w:val="18"/>
          <w:szCs w:val="18"/>
        </w:rPr>
        <w:t xml:space="preserve">4.4.5. В случае неисполнения или ненадлежащего исполнения Соисполнителем обязательств, предусмотренных договором, </w:t>
      </w:r>
      <w:r w:rsidR="005A2567">
        <w:rPr>
          <w:rFonts w:eastAsia="Calibri"/>
          <w:sz w:val="18"/>
          <w:szCs w:val="18"/>
        </w:rPr>
        <w:t>заключенным с Исполнителем во исполнение подпункта 4.2.38 Контракта,</w:t>
      </w:r>
      <w:r w:rsidRPr="002B1BEC">
        <w:rPr>
          <w:rFonts w:eastAsia="Calibri"/>
          <w:sz w:val="18"/>
          <w:szCs w:val="18"/>
        </w:rPr>
        <w:t xml:space="preserve"> осуществлять замену Соисполнителя, с которым ранее был заключен договор, на другого Соисполнителя.</w:t>
      </w:r>
    </w:p>
    <w:p w:rsidR="00A67D07" w:rsidRPr="002B1BEC" w:rsidRDefault="00A914F2" w:rsidP="00A67D07">
      <w:pPr>
        <w:spacing w:after="0"/>
        <w:ind w:firstLine="567"/>
        <w:rPr>
          <w:rFonts w:eastAsia="Calibri"/>
          <w:sz w:val="18"/>
          <w:szCs w:val="18"/>
        </w:rPr>
      </w:pPr>
      <w:r w:rsidRPr="002B1BEC">
        <w:rPr>
          <w:rFonts w:eastAsia="Calibri"/>
          <w:sz w:val="18"/>
          <w:szCs w:val="18"/>
        </w:rPr>
        <w:t>4.4.7.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A67D07" w:rsidRPr="002B1BEC" w:rsidRDefault="00A67D07" w:rsidP="00A67D07">
      <w:pPr>
        <w:tabs>
          <w:tab w:val="left" w:pos="0"/>
          <w:tab w:val="left" w:pos="485"/>
          <w:tab w:val="left" w:leader="underscore" w:pos="2880"/>
          <w:tab w:val="left" w:pos="5614"/>
        </w:tabs>
        <w:rPr>
          <w:sz w:val="18"/>
          <w:szCs w:val="18"/>
        </w:rPr>
      </w:pPr>
    </w:p>
    <w:p w:rsidR="00A67D07" w:rsidRPr="002B1BEC" w:rsidRDefault="00A914F2" w:rsidP="00A67D07">
      <w:pPr>
        <w:tabs>
          <w:tab w:val="left" w:pos="0"/>
          <w:tab w:val="left" w:pos="485"/>
          <w:tab w:val="left" w:leader="underscore" w:pos="2880"/>
        </w:tabs>
        <w:spacing w:after="0"/>
        <w:ind w:firstLine="539"/>
        <w:jc w:val="center"/>
        <w:rPr>
          <w:b/>
          <w:bCs/>
          <w:sz w:val="18"/>
          <w:szCs w:val="18"/>
        </w:rPr>
      </w:pPr>
      <w:r w:rsidRPr="002B1BEC">
        <w:rPr>
          <w:b/>
          <w:bCs/>
          <w:sz w:val="18"/>
          <w:szCs w:val="18"/>
        </w:rPr>
        <w:t xml:space="preserve">5. ОБЕСПЕЧЕНИЕ ИСПОЛНЕНИЯ КОНТРАКТА </w:t>
      </w:r>
    </w:p>
    <w:p w:rsidR="00A67D07" w:rsidRPr="002B1BEC" w:rsidRDefault="00A914F2" w:rsidP="00A67D07">
      <w:pPr>
        <w:tabs>
          <w:tab w:val="left" w:pos="0"/>
        </w:tabs>
        <w:spacing w:after="0"/>
        <w:ind w:firstLine="567"/>
        <w:rPr>
          <w:sz w:val="18"/>
          <w:szCs w:val="18"/>
        </w:rPr>
      </w:pPr>
      <w:r w:rsidRPr="002B1BEC">
        <w:rPr>
          <w:sz w:val="18"/>
          <w:szCs w:val="18"/>
        </w:rPr>
        <w:t>5.1.</w:t>
      </w:r>
      <w:r w:rsidRPr="002B1BEC">
        <w:rPr>
          <w:sz w:val="18"/>
          <w:szCs w:val="18"/>
        </w:rPr>
        <w:tab/>
        <w:t xml:space="preserve">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w:t>
      </w:r>
      <w:r w:rsidRPr="002B1BEC">
        <w:rPr>
          <w:sz w:val="18"/>
          <w:szCs w:val="18"/>
        </w:rPr>
        <w:lastRenderedPageBreak/>
        <w:t>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A67D07" w:rsidRPr="002B1BEC" w:rsidRDefault="00A914F2" w:rsidP="00A67D07">
      <w:pPr>
        <w:spacing w:after="0"/>
        <w:ind w:firstLine="539"/>
        <w:rPr>
          <w:sz w:val="18"/>
          <w:szCs w:val="18"/>
        </w:rPr>
      </w:pPr>
      <w:r w:rsidRPr="002B1BEC">
        <w:rPr>
          <w:sz w:val="18"/>
          <w:szCs w:val="18"/>
        </w:rPr>
        <w:t xml:space="preserve">5.2. Размер обеспечения исполнения контракта составляет 5% от начальной (максимальной) цены контракта, что составляет </w:t>
      </w:r>
      <w:r w:rsidR="00146CC3">
        <w:rPr>
          <w:b/>
          <w:sz w:val="18"/>
          <w:szCs w:val="18"/>
        </w:rPr>
        <w:t>112 219,75</w:t>
      </w:r>
      <w:r w:rsidR="006E372E">
        <w:rPr>
          <w:b/>
          <w:sz w:val="18"/>
          <w:szCs w:val="18"/>
        </w:rPr>
        <w:t xml:space="preserve"> </w:t>
      </w:r>
      <w:r w:rsidRPr="002B1BEC">
        <w:rPr>
          <w:sz w:val="18"/>
          <w:szCs w:val="18"/>
        </w:rPr>
        <w:t>рублей.</w:t>
      </w:r>
    </w:p>
    <w:p w:rsidR="00A67D07" w:rsidRPr="002B1BEC" w:rsidRDefault="00A914F2" w:rsidP="00A67D07">
      <w:pPr>
        <w:tabs>
          <w:tab w:val="left" w:pos="0"/>
        </w:tabs>
        <w:spacing w:after="0"/>
        <w:ind w:firstLine="567"/>
        <w:rPr>
          <w:sz w:val="18"/>
          <w:szCs w:val="18"/>
        </w:rPr>
      </w:pPr>
      <w:r w:rsidRPr="002B1BEC">
        <w:rPr>
          <w:sz w:val="18"/>
          <w:szCs w:val="18"/>
        </w:rPr>
        <w:t>5.3.</w:t>
      </w:r>
      <w:r w:rsidRPr="002B1BEC">
        <w:rPr>
          <w:sz w:val="18"/>
          <w:szCs w:val="18"/>
        </w:rPr>
        <w:tab/>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146CC3">
        <w:rPr>
          <w:b/>
          <w:sz w:val="18"/>
          <w:szCs w:val="18"/>
        </w:rPr>
        <w:t>168 329,63</w:t>
      </w:r>
      <w:r w:rsidRPr="002B1BEC">
        <w:rPr>
          <w:b/>
          <w:sz w:val="18"/>
          <w:szCs w:val="18"/>
        </w:rPr>
        <w:t xml:space="preserve"> </w:t>
      </w:r>
      <w:r w:rsidRPr="002B1BEC">
        <w:rPr>
          <w:sz w:val="18"/>
          <w:szCs w:val="18"/>
        </w:rPr>
        <w:t>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A67D07" w:rsidRPr="002B1BEC" w:rsidRDefault="00A914F2" w:rsidP="00A67D07">
      <w:pPr>
        <w:tabs>
          <w:tab w:val="left" w:pos="0"/>
        </w:tabs>
        <w:spacing w:after="0"/>
        <w:ind w:firstLine="567"/>
        <w:rPr>
          <w:sz w:val="18"/>
          <w:szCs w:val="18"/>
        </w:rPr>
      </w:pPr>
      <w:r w:rsidRPr="002B1BEC">
        <w:rPr>
          <w:sz w:val="18"/>
          <w:szCs w:val="18"/>
        </w:rPr>
        <w:t>5.4.</w:t>
      </w:r>
      <w:r w:rsidRPr="002B1BEC">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A67D07" w:rsidRPr="002B1BEC" w:rsidRDefault="00A914F2" w:rsidP="00A67D07">
      <w:pPr>
        <w:tabs>
          <w:tab w:val="left" w:pos="0"/>
        </w:tabs>
        <w:spacing w:after="0"/>
        <w:ind w:firstLine="567"/>
        <w:rPr>
          <w:sz w:val="18"/>
          <w:szCs w:val="18"/>
        </w:rPr>
      </w:pPr>
      <w:r w:rsidRPr="002B1BEC">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67D07" w:rsidRPr="002B1BEC" w:rsidRDefault="00A914F2" w:rsidP="00A67D07">
      <w:pPr>
        <w:tabs>
          <w:tab w:val="left" w:pos="0"/>
        </w:tabs>
        <w:spacing w:after="0"/>
        <w:ind w:firstLine="567"/>
        <w:rPr>
          <w:sz w:val="18"/>
          <w:szCs w:val="18"/>
        </w:rPr>
      </w:pPr>
      <w:r w:rsidRPr="002B1BEC">
        <w:rPr>
          <w:sz w:val="18"/>
          <w:szCs w:val="18"/>
        </w:rPr>
        <w:t>5.6.</w:t>
      </w:r>
      <w:r w:rsidRPr="002B1BEC">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A67D07" w:rsidRPr="002B1BEC" w:rsidRDefault="00A914F2" w:rsidP="00A67D07">
      <w:pPr>
        <w:tabs>
          <w:tab w:val="left" w:pos="0"/>
        </w:tabs>
        <w:spacing w:after="0"/>
        <w:ind w:firstLine="567"/>
        <w:rPr>
          <w:sz w:val="18"/>
          <w:szCs w:val="18"/>
        </w:rPr>
      </w:pPr>
      <w:r w:rsidRPr="002B1BEC">
        <w:rPr>
          <w:sz w:val="18"/>
          <w:szCs w:val="18"/>
        </w:rPr>
        <w:t>5.7.</w:t>
      </w:r>
      <w:r w:rsidRPr="002B1BEC">
        <w:rPr>
          <w:sz w:val="18"/>
          <w:szCs w:val="18"/>
        </w:rPr>
        <w:tab/>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
    <w:p w:rsidR="00A67D07" w:rsidRPr="002B1BEC" w:rsidRDefault="00A914F2" w:rsidP="00A67D07">
      <w:pPr>
        <w:tabs>
          <w:tab w:val="left" w:pos="0"/>
        </w:tabs>
        <w:spacing w:after="0"/>
        <w:ind w:firstLine="567"/>
        <w:rPr>
          <w:sz w:val="18"/>
          <w:szCs w:val="18"/>
        </w:rPr>
      </w:pPr>
      <w:r w:rsidRPr="002B1BEC">
        <w:rPr>
          <w:sz w:val="18"/>
          <w:szCs w:val="18"/>
        </w:rPr>
        <w:t>5.8.</w:t>
      </w:r>
      <w:r w:rsidRPr="002B1BEC">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rsidR="00A67D07" w:rsidRPr="002B1BEC" w:rsidRDefault="00A914F2" w:rsidP="00A67D07">
      <w:pPr>
        <w:tabs>
          <w:tab w:val="left" w:pos="0"/>
        </w:tabs>
        <w:spacing w:after="0"/>
        <w:ind w:firstLine="567"/>
        <w:rPr>
          <w:sz w:val="18"/>
          <w:szCs w:val="18"/>
        </w:rPr>
      </w:pPr>
      <w:r w:rsidRPr="002B1BEC">
        <w:rPr>
          <w:sz w:val="18"/>
          <w:szCs w:val="18"/>
        </w:rPr>
        <w:t>5.9.</w:t>
      </w:r>
      <w:r w:rsidRPr="002B1BEC">
        <w:rPr>
          <w:sz w:val="18"/>
          <w:szCs w:val="18"/>
        </w:rPr>
        <w:tab/>
        <w:t>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A67D07" w:rsidRPr="002B1BEC" w:rsidRDefault="00A914F2" w:rsidP="00A67D07">
      <w:pPr>
        <w:tabs>
          <w:tab w:val="left" w:pos="0"/>
        </w:tabs>
        <w:spacing w:after="0"/>
        <w:ind w:firstLine="567"/>
        <w:rPr>
          <w:sz w:val="18"/>
          <w:szCs w:val="18"/>
        </w:rPr>
      </w:pPr>
      <w:r w:rsidRPr="002B1BEC">
        <w:rPr>
          <w:sz w:val="18"/>
          <w:szCs w:val="18"/>
        </w:rPr>
        <w:t>5.10.</w:t>
      </w:r>
      <w:r w:rsidRPr="002B1BEC">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A67D07" w:rsidRPr="002B1BEC" w:rsidRDefault="00A914F2" w:rsidP="00A67D07">
      <w:pPr>
        <w:tabs>
          <w:tab w:val="left" w:pos="0"/>
        </w:tabs>
        <w:spacing w:after="0"/>
        <w:ind w:firstLine="567"/>
        <w:rPr>
          <w:bCs/>
          <w:sz w:val="18"/>
          <w:szCs w:val="18"/>
        </w:rPr>
      </w:pPr>
      <w:r w:rsidRPr="002B1BEC">
        <w:rPr>
          <w:sz w:val="18"/>
          <w:szCs w:val="18"/>
        </w:rPr>
        <w:t>5.11.</w:t>
      </w:r>
      <w:r w:rsidRPr="002B1BEC">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rsidR="00A67D07" w:rsidRPr="002B1BEC" w:rsidRDefault="00A67D07" w:rsidP="00A67D07">
      <w:pPr>
        <w:tabs>
          <w:tab w:val="left" w:pos="0"/>
          <w:tab w:val="left" w:pos="485"/>
          <w:tab w:val="left" w:leader="underscore" w:pos="2880"/>
        </w:tabs>
        <w:spacing w:after="0"/>
        <w:ind w:firstLine="567"/>
        <w:rPr>
          <w:bCs/>
          <w:sz w:val="18"/>
          <w:szCs w:val="18"/>
        </w:rPr>
      </w:pPr>
    </w:p>
    <w:p w:rsidR="00A67D07" w:rsidRPr="002B1BEC" w:rsidRDefault="00A914F2" w:rsidP="00A67D07">
      <w:pPr>
        <w:spacing w:after="0"/>
        <w:ind w:firstLine="567"/>
        <w:jc w:val="center"/>
        <w:rPr>
          <w:b/>
          <w:sz w:val="18"/>
          <w:szCs w:val="18"/>
        </w:rPr>
      </w:pPr>
      <w:r w:rsidRPr="002B1BEC">
        <w:rPr>
          <w:b/>
          <w:sz w:val="18"/>
          <w:szCs w:val="18"/>
        </w:rPr>
        <w:t xml:space="preserve">6. ОТВЕТСТВЕННОСТЬ СТОРОН </w:t>
      </w:r>
    </w:p>
    <w:p w:rsidR="00A67D07" w:rsidRPr="002B1BEC" w:rsidRDefault="00A914F2" w:rsidP="00A67D07">
      <w:pPr>
        <w:autoSpaceDE w:val="0"/>
        <w:spacing w:after="0"/>
        <w:ind w:firstLine="567"/>
        <w:rPr>
          <w:sz w:val="18"/>
          <w:szCs w:val="18"/>
        </w:rPr>
      </w:pPr>
      <w:r w:rsidRPr="002B1BEC">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A67D07" w:rsidRPr="002B1BEC" w:rsidRDefault="00A914F2" w:rsidP="00A67D07">
      <w:pPr>
        <w:autoSpaceDE w:val="0"/>
        <w:spacing w:after="0"/>
        <w:ind w:firstLine="567"/>
        <w:rPr>
          <w:color w:val="171717"/>
          <w:sz w:val="18"/>
          <w:szCs w:val="18"/>
        </w:rPr>
      </w:pPr>
      <w:r w:rsidRPr="002B1BEC">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rsidR="00A67D07" w:rsidRPr="002B1BEC" w:rsidRDefault="00A914F2" w:rsidP="00A67D07">
      <w:pPr>
        <w:autoSpaceDE w:val="0"/>
        <w:spacing w:after="0"/>
        <w:ind w:firstLine="709"/>
        <w:rPr>
          <w:color w:val="171717"/>
          <w:sz w:val="18"/>
          <w:szCs w:val="18"/>
        </w:rPr>
      </w:pPr>
      <w:r w:rsidRPr="002B1BEC">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A67D07" w:rsidRPr="002B1BEC" w:rsidRDefault="00A914F2" w:rsidP="00A67D07">
      <w:pPr>
        <w:autoSpaceDE w:val="0"/>
        <w:spacing w:after="0"/>
        <w:ind w:firstLine="709"/>
        <w:rPr>
          <w:color w:val="171717"/>
          <w:sz w:val="18"/>
          <w:szCs w:val="18"/>
        </w:rPr>
      </w:pPr>
      <w:r w:rsidRPr="002B1BEC">
        <w:rPr>
          <w:color w:val="171717"/>
          <w:sz w:val="18"/>
          <w:szCs w:val="18"/>
        </w:rPr>
        <w:t>а) 10 процентов цены Контракта (этапа) в случае, если цена Контракта (этапа) не превышает 3 млн. рублей;</w:t>
      </w:r>
    </w:p>
    <w:p w:rsidR="00A67D07" w:rsidRPr="002B1BEC" w:rsidRDefault="00A914F2" w:rsidP="00A67D07">
      <w:pPr>
        <w:autoSpaceDE w:val="0"/>
        <w:spacing w:after="0"/>
        <w:ind w:firstLine="709"/>
        <w:rPr>
          <w:color w:val="171717"/>
          <w:sz w:val="18"/>
          <w:szCs w:val="18"/>
        </w:rPr>
      </w:pPr>
      <w:r w:rsidRPr="002B1BEC">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rsidR="00A67D07" w:rsidRPr="002B1BEC" w:rsidRDefault="00A914F2" w:rsidP="00A67D07">
      <w:pPr>
        <w:spacing w:after="0"/>
        <w:ind w:firstLine="709"/>
        <w:rPr>
          <w:color w:val="171717"/>
          <w:sz w:val="18"/>
          <w:szCs w:val="18"/>
        </w:rPr>
      </w:pPr>
      <w:r w:rsidRPr="002B1BEC">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67D07" w:rsidRPr="002B1BEC" w:rsidRDefault="00A914F2" w:rsidP="00A67D07">
      <w:pPr>
        <w:spacing w:after="0"/>
        <w:ind w:firstLine="709"/>
        <w:rPr>
          <w:color w:val="171717"/>
          <w:sz w:val="18"/>
          <w:szCs w:val="18"/>
        </w:rPr>
      </w:pPr>
      <w:r w:rsidRPr="002B1BEC">
        <w:rPr>
          <w:color w:val="171717"/>
          <w:sz w:val="18"/>
          <w:szCs w:val="18"/>
        </w:rPr>
        <w:t>а) в случае, если цена Контракта не превышает начальную (максимальную) цену Контракта:</w:t>
      </w:r>
    </w:p>
    <w:p w:rsidR="00A67D07" w:rsidRPr="002B1BEC" w:rsidRDefault="00A914F2" w:rsidP="00A67D07">
      <w:pPr>
        <w:spacing w:after="0"/>
        <w:ind w:firstLine="709"/>
        <w:rPr>
          <w:color w:val="171717"/>
          <w:sz w:val="18"/>
          <w:szCs w:val="18"/>
        </w:rPr>
      </w:pPr>
      <w:r w:rsidRPr="002B1BEC">
        <w:rPr>
          <w:color w:val="171717"/>
          <w:sz w:val="18"/>
          <w:szCs w:val="18"/>
        </w:rPr>
        <w:t>10 процентов начальной (максимальной) цены Контракта, если цена Контракта не превышает 3 млн. рублей;</w:t>
      </w:r>
    </w:p>
    <w:p w:rsidR="00A67D07" w:rsidRPr="002B1BEC" w:rsidRDefault="00A914F2" w:rsidP="00A67D07">
      <w:pPr>
        <w:spacing w:after="0"/>
        <w:ind w:firstLine="709"/>
        <w:rPr>
          <w:color w:val="171717"/>
          <w:sz w:val="18"/>
          <w:szCs w:val="18"/>
        </w:rPr>
      </w:pPr>
      <w:r w:rsidRPr="002B1BEC">
        <w:rPr>
          <w:color w:val="171717"/>
          <w:sz w:val="18"/>
          <w:szCs w:val="18"/>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A67D07" w:rsidRPr="002B1BEC" w:rsidRDefault="00A914F2" w:rsidP="00A67D07">
      <w:pPr>
        <w:spacing w:after="0"/>
        <w:ind w:firstLine="709"/>
        <w:rPr>
          <w:color w:val="171717"/>
          <w:sz w:val="18"/>
          <w:szCs w:val="18"/>
        </w:rPr>
      </w:pPr>
      <w:r w:rsidRPr="002B1BEC">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A67D07" w:rsidRPr="002B1BEC" w:rsidRDefault="00A914F2" w:rsidP="00A67D07">
      <w:pPr>
        <w:spacing w:after="0"/>
        <w:ind w:firstLine="709"/>
        <w:rPr>
          <w:color w:val="171717"/>
          <w:sz w:val="18"/>
          <w:szCs w:val="18"/>
        </w:rPr>
      </w:pPr>
      <w:r w:rsidRPr="002B1BEC">
        <w:rPr>
          <w:color w:val="171717"/>
          <w:sz w:val="18"/>
          <w:szCs w:val="18"/>
        </w:rPr>
        <w:t>б) в случае, если цена Контракта превышает начальную (максимальную) цену Контракта:</w:t>
      </w:r>
    </w:p>
    <w:p w:rsidR="00A67D07" w:rsidRPr="002B1BEC" w:rsidRDefault="00A914F2" w:rsidP="00A67D07">
      <w:pPr>
        <w:spacing w:after="0"/>
        <w:ind w:firstLine="709"/>
        <w:rPr>
          <w:color w:val="171717"/>
          <w:sz w:val="18"/>
          <w:szCs w:val="18"/>
        </w:rPr>
      </w:pPr>
      <w:r w:rsidRPr="002B1BEC">
        <w:rPr>
          <w:color w:val="171717"/>
          <w:sz w:val="18"/>
          <w:szCs w:val="18"/>
        </w:rPr>
        <w:t>10 процентов цены Контракта, если цена Контракта не превышает 3 млн. рублей;</w:t>
      </w:r>
    </w:p>
    <w:p w:rsidR="00A67D07" w:rsidRPr="002B1BEC" w:rsidRDefault="00A914F2" w:rsidP="00A67D07">
      <w:pPr>
        <w:spacing w:after="0"/>
        <w:ind w:firstLine="709"/>
        <w:rPr>
          <w:color w:val="171717"/>
          <w:sz w:val="18"/>
          <w:szCs w:val="18"/>
        </w:rPr>
      </w:pPr>
      <w:r w:rsidRPr="002B1BEC">
        <w:rPr>
          <w:color w:val="171717"/>
          <w:sz w:val="18"/>
          <w:szCs w:val="18"/>
        </w:rPr>
        <w:t>5 процентов цены Контракта, если цена Контракта составляет от 3 млн. рублей до 50 млн. рублей (включительно);</w:t>
      </w:r>
    </w:p>
    <w:p w:rsidR="00A67D07" w:rsidRPr="002B1BEC" w:rsidRDefault="00A914F2" w:rsidP="00A67D07">
      <w:pPr>
        <w:spacing w:after="0"/>
        <w:ind w:firstLine="709"/>
        <w:rPr>
          <w:color w:val="171717"/>
          <w:sz w:val="18"/>
          <w:szCs w:val="18"/>
        </w:rPr>
      </w:pPr>
      <w:r w:rsidRPr="002B1BEC">
        <w:rPr>
          <w:color w:val="171717"/>
          <w:sz w:val="18"/>
          <w:szCs w:val="18"/>
        </w:rPr>
        <w:t>1 процент цены Контракта, если цена Контракта составляет от 50 млн. рублей до 100 млн. рублей (включительно).</w:t>
      </w:r>
    </w:p>
    <w:p w:rsidR="00A67D07" w:rsidRPr="002B1BEC" w:rsidRDefault="00A914F2" w:rsidP="00A67D07">
      <w:pPr>
        <w:spacing w:after="0"/>
        <w:ind w:firstLine="709"/>
        <w:rPr>
          <w:color w:val="171717"/>
          <w:sz w:val="18"/>
          <w:szCs w:val="18"/>
        </w:rPr>
      </w:pPr>
      <w:r w:rsidRPr="002B1BEC">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67D07" w:rsidRPr="002B1BEC" w:rsidRDefault="00A914F2" w:rsidP="00A67D07">
      <w:pPr>
        <w:spacing w:after="0"/>
        <w:ind w:firstLine="709"/>
        <w:rPr>
          <w:color w:val="171717"/>
          <w:sz w:val="18"/>
          <w:szCs w:val="18"/>
        </w:rPr>
      </w:pPr>
      <w:r w:rsidRPr="002B1BEC">
        <w:rPr>
          <w:color w:val="171717"/>
          <w:sz w:val="18"/>
          <w:szCs w:val="18"/>
        </w:rPr>
        <w:t>а) 1000 рублей, если цена Контракта не превышает 3 млн. рублей;</w:t>
      </w:r>
    </w:p>
    <w:p w:rsidR="00A67D07" w:rsidRPr="002B1BEC" w:rsidRDefault="00A914F2" w:rsidP="00A67D07">
      <w:pPr>
        <w:spacing w:after="0"/>
        <w:ind w:firstLine="709"/>
        <w:rPr>
          <w:color w:val="171717"/>
          <w:sz w:val="18"/>
          <w:szCs w:val="18"/>
        </w:rPr>
      </w:pPr>
      <w:r w:rsidRPr="002B1BEC">
        <w:rPr>
          <w:color w:val="171717"/>
          <w:sz w:val="18"/>
          <w:szCs w:val="18"/>
        </w:rPr>
        <w:t>б) 5000 рублей, если цена Контракта составляет от 3 млн. рублей до 50 млн. рублей (включительно).</w:t>
      </w:r>
    </w:p>
    <w:p w:rsidR="00A67D07" w:rsidRPr="002B1BEC" w:rsidRDefault="00A914F2" w:rsidP="00A67D07">
      <w:pPr>
        <w:spacing w:after="0"/>
        <w:ind w:firstLine="709"/>
        <w:rPr>
          <w:color w:val="171717"/>
          <w:sz w:val="18"/>
          <w:szCs w:val="18"/>
        </w:rPr>
      </w:pPr>
      <w:r w:rsidRPr="002B1BEC">
        <w:rPr>
          <w:color w:val="171717"/>
          <w:sz w:val="18"/>
          <w:szCs w:val="18"/>
        </w:rPr>
        <w:t xml:space="preserve">6.5. 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A67D07" w:rsidRPr="002B1BEC" w:rsidRDefault="00A914F2" w:rsidP="00A67D07">
      <w:pPr>
        <w:spacing w:after="0"/>
        <w:ind w:firstLine="709"/>
        <w:rPr>
          <w:color w:val="171717"/>
          <w:sz w:val="18"/>
          <w:szCs w:val="18"/>
        </w:rPr>
      </w:pPr>
      <w:r w:rsidRPr="002B1BEC">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67D07" w:rsidRPr="002B1BEC" w:rsidRDefault="00A914F2" w:rsidP="00A67D07">
      <w:pPr>
        <w:spacing w:after="0"/>
        <w:ind w:firstLine="709"/>
        <w:rPr>
          <w:color w:val="171717"/>
          <w:sz w:val="18"/>
          <w:szCs w:val="18"/>
        </w:rPr>
      </w:pPr>
      <w:r w:rsidRPr="002B1BEC">
        <w:rPr>
          <w:color w:val="171717"/>
          <w:sz w:val="18"/>
          <w:szCs w:val="18"/>
        </w:rPr>
        <w:t>а) 1000 рублей, если цена Контракта не превышает 3 млн. рублей (включительно);</w:t>
      </w:r>
    </w:p>
    <w:p w:rsidR="00A67D07" w:rsidRPr="002B1BEC" w:rsidRDefault="00A914F2" w:rsidP="00A67D07">
      <w:pPr>
        <w:spacing w:after="0"/>
        <w:ind w:firstLine="709"/>
        <w:rPr>
          <w:color w:val="171717"/>
          <w:sz w:val="18"/>
          <w:szCs w:val="18"/>
        </w:rPr>
      </w:pPr>
      <w:r w:rsidRPr="002B1BEC">
        <w:rPr>
          <w:color w:val="171717"/>
          <w:sz w:val="18"/>
          <w:szCs w:val="18"/>
        </w:rPr>
        <w:t>б) 5000 рублей, если цена Контракта составляет от 3 млн. рублей до 50 млн. рублей (включительно).</w:t>
      </w:r>
    </w:p>
    <w:p w:rsidR="00A67D07" w:rsidRPr="002B1BEC" w:rsidRDefault="00A914F2" w:rsidP="00A67D07">
      <w:pPr>
        <w:spacing w:after="0"/>
        <w:ind w:firstLine="709"/>
        <w:rPr>
          <w:color w:val="171717"/>
          <w:sz w:val="18"/>
          <w:szCs w:val="18"/>
        </w:rPr>
      </w:pPr>
      <w:r w:rsidRPr="002B1BEC">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67D07" w:rsidRPr="002B1BEC" w:rsidRDefault="00A914F2" w:rsidP="00A67D07">
      <w:pPr>
        <w:spacing w:after="0"/>
        <w:ind w:firstLine="709"/>
        <w:rPr>
          <w:color w:val="171717"/>
          <w:sz w:val="18"/>
          <w:szCs w:val="18"/>
        </w:rPr>
      </w:pPr>
      <w:r w:rsidRPr="002B1BEC">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7D07" w:rsidRPr="002B1BEC" w:rsidRDefault="00A914F2" w:rsidP="00A67D07">
      <w:pPr>
        <w:spacing w:after="0"/>
        <w:ind w:firstLine="709"/>
        <w:rPr>
          <w:color w:val="171717"/>
          <w:sz w:val="18"/>
          <w:szCs w:val="18"/>
        </w:rPr>
      </w:pPr>
      <w:r w:rsidRPr="002B1BEC">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67D07" w:rsidRPr="002B1BEC" w:rsidRDefault="00A914F2" w:rsidP="00A67D07">
      <w:pPr>
        <w:spacing w:after="0"/>
        <w:ind w:firstLine="709"/>
        <w:rPr>
          <w:color w:val="171717"/>
          <w:sz w:val="18"/>
          <w:szCs w:val="18"/>
        </w:rPr>
      </w:pPr>
      <w:r w:rsidRPr="002B1BEC">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67D07" w:rsidRPr="002B1BEC" w:rsidRDefault="00A914F2" w:rsidP="00A67D07">
      <w:pPr>
        <w:spacing w:after="0"/>
        <w:ind w:firstLine="709"/>
        <w:rPr>
          <w:color w:val="171717"/>
          <w:sz w:val="18"/>
          <w:szCs w:val="18"/>
        </w:rPr>
      </w:pPr>
      <w:r w:rsidRPr="002B1BEC">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67D07" w:rsidRPr="002B1BEC" w:rsidRDefault="00A914F2" w:rsidP="00A67D07">
      <w:pPr>
        <w:tabs>
          <w:tab w:val="left" w:pos="0"/>
          <w:tab w:val="left" w:pos="360"/>
        </w:tabs>
        <w:suppressAutoHyphens/>
        <w:spacing w:after="0"/>
        <w:ind w:right="-1" w:firstLine="709"/>
        <w:rPr>
          <w:sz w:val="18"/>
          <w:szCs w:val="18"/>
        </w:rPr>
      </w:pPr>
      <w:r w:rsidRPr="002B1BEC">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A67D07" w:rsidRPr="002B1BEC" w:rsidRDefault="00A914F2" w:rsidP="00A67D07">
      <w:pPr>
        <w:autoSpaceDE w:val="0"/>
        <w:spacing w:after="0"/>
        <w:ind w:firstLine="709"/>
        <w:rPr>
          <w:color w:val="171717"/>
          <w:sz w:val="18"/>
          <w:szCs w:val="18"/>
        </w:rPr>
      </w:pPr>
      <w:r w:rsidRPr="002B1BEC">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7D07" w:rsidRPr="002B1BEC" w:rsidRDefault="00A914F2" w:rsidP="00A67D07">
      <w:pPr>
        <w:autoSpaceDE w:val="0"/>
        <w:spacing w:after="0"/>
        <w:ind w:firstLine="709"/>
        <w:rPr>
          <w:color w:val="171717"/>
          <w:sz w:val="18"/>
          <w:szCs w:val="18"/>
        </w:rPr>
      </w:pPr>
      <w:r w:rsidRPr="002B1BEC">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A67D07" w:rsidRPr="002B1BEC" w:rsidRDefault="00A67D07" w:rsidP="00A67D07">
      <w:pPr>
        <w:autoSpaceDE w:val="0"/>
        <w:spacing w:after="0"/>
        <w:ind w:firstLine="567"/>
        <w:rPr>
          <w:color w:val="171717"/>
          <w:sz w:val="18"/>
          <w:szCs w:val="18"/>
        </w:rPr>
      </w:pPr>
    </w:p>
    <w:p w:rsidR="00A67D07" w:rsidRPr="002B1BEC" w:rsidRDefault="00A914F2" w:rsidP="00A67D07">
      <w:pPr>
        <w:spacing w:after="0"/>
        <w:ind w:firstLine="567"/>
        <w:jc w:val="center"/>
        <w:rPr>
          <w:b/>
          <w:sz w:val="18"/>
          <w:szCs w:val="18"/>
        </w:rPr>
      </w:pPr>
      <w:r w:rsidRPr="002B1BEC">
        <w:rPr>
          <w:b/>
          <w:sz w:val="18"/>
          <w:szCs w:val="18"/>
        </w:rPr>
        <w:t>7. СРОК ДЕЙСТВИЯ КОНТРАКТА</w:t>
      </w:r>
    </w:p>
    <w:p w:rsidR="00A67D07" w:rsidRPr="002B1BEC" w:rsidRDefault="00A914F2" w:rsidP="00A67D07">
      <w:pPr>
        <w:spacing w:after="0"/>
        <w:ind w:firstLine="567"/>
        <w:rPr>
          <w:sz w:val="18"/>
          <w:szCs w:val="18"/>
        </w:rPr>
      </w:pPr>
      <w:r w:rsidRPr="002B1BEC">
        <w:rPr>
          <w:sz w:val="18"/>
          <w:szCs w:val="18"/>
        </w:rPr>
        <w:t xml:space="preserve">7.1. Настоящий Контракт вступает в силу с момента его подписания Сторонами, </w:t>
      </w:r>
      <w:r w:rsidR="003E35F6">
        <w:rPr>
          <w:sz w:val="18"/>
          <w:szCs w:val="18"/>
        </w:rPr>
        <w:t>действует по 31.12.2025, а в части возмещения убытков</w:t>
      </w:r>
      <w:r w:rsidRPr="002B1BEC">
        <w:rPr>
          <w:sz w:val="18"/>
          <w:szCs w:val="18"/>
        </w:rPr>
        <w:t>, выплаты неустоек – до полного исполнения Сторонами своих обязательств по Контракту.</w:t>
      </w:r>
    </w:p>
    <w:p w:rsidR="00A67D07" w:rsidRPr="002B1BEC" w:rsidRDefault="00A67D07" w:rsidP="00A67D07">
      <w:pPr>
        <w:spacing w:after="0"/>
        <w:ind w:firstLine="567"/>
        <w:rPr>
          <w:sz w:val="18"/>
          <w:szCs w:val="18"/>
        </w:rPr>
      </w:pPr>
    </w:p>
    <w:p w:rsidR="00A67D07" w:rsidRPr="002B1BEC" w:rsidRDefault="00A914F2" w:rsidP="00A67D07">
      <w:pPr>
        <w:spacing w:after="0"/>
        <w:ind w:firstLine="567"/>
        <w:jc w:val="center"/>
        <w:rPr>
          <w:b/>
          <w:sz w:val="18"/>
          <w:szCs w:val="18"/>
        </w:rPr>
      </w:pPr>
      <w:r w:rsidRPr="002B1BEC">
        <w:rPr>
          <w:b/>
          <w:sz w:val="18"/>
          <w:szCs w:val="18"/>
        </w:rPr>
        <w:t>8. УСЛОВИЯ И ПОРЯДОК ИЗМЕНЕНИЯ, РАСТОРЖЕНИЯ КОНТРАКТА</w:t>
      </w:r>
    </w:p>
    <w:p w:rsidR="00A67D07" w:rsidRPr="002B1BEC" w:rsidRDefault="00A914F2" w:rsidP="00A67D07">
      <w:pPr>
        <w:widowControl w:val="0"/>
        <w:autoSpaceDE w:val="0"/>
        <w:spacing w:after="0"/>
        <w:ind w:firstLine="567"/>
        <w:rPr>
          <w:rFonts w:eastAsia="Calibri"/>
          <w:spacing w:val="5"/>
          <w:sz w:val="18"/>
          <w:szCs w:val="18"/>
        </w:rPr>
      </w:pPr>
      <w:r w:rsidRPr="002B1BEC">
        <w:rPr>
          <w:rFonts w:eastAsia="Calibri"/>
          <w:spacing w:val="5"/>
          <w:sz w:val="18"/>
          <w:szCs w:val="18"/>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A67D07" w:rsidRPr="002B1BEC" w:rsidRDefault="00A914F2" w:rsidP="00A67D07">
      <w:pPr>
        <w:widowControl w:val="0"/>
        <w:autoSpaceDE w:val="0"/>
        <w:spacing w:after="0"/>
        <w:ind w:firstLine="567"/>
        <w:rPr>
          <w:rFonts w:eastAsia="Calibri"/>
          <w:spacing w:val="5"/>
          <w:sz w:val="18"/>
          <w:szCs w:val="18"/>
        </w:rPr>
      </w:pPr>
      <w:r w:rsidRPr="002B1BEC">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A67D07" w:rsidRPr="002B1BEC" w:rsidRDefault="00A914F2" w:rsidP="00A67D07">
      <w:pPr>
        <w:widowControl w:val="0"/>
        <w:autoSpaceDE w:val="0"/>
        <w:spacing w:after="0"/>
        <w:ind w:firstLine="567"/>
        <w:rPr>
          <w:rFonts w:eastAsia="Calibri"/>
          <w:spacing w:val="5"/>
          <w:sz w:val="18"/>
          <w:szCs w:val="18"/>
        </w:rPr>
      </w:pPr>
      <w:r w:rsidRPr="002B1BEC">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A67D07" w:rsidRPr="002B1BEC" w:rsidRDefault="00A914F2" w:rsidP="00A67D07">
      <w:pPr>
        <w:widowControl w:val="0"/>
        <w:autoSpaceDE w:val="0"/>
        <w:spacing w:after="0"/>
        <w:ind w:firstLine="567"/>
        <w:rPr>
          <w:rFonts w:eastAsia="Calibri"/>
          <w:sz w:val="18"/>
          <w:szCs w:val="18"/>
        </w:rPr>
      </w:pPr>
      <w:r w:rsidRPr="002B1BEC">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lastRenderedPageBreak/>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8.3.1. Основания расторжения Контракта в связи с односторонним отказом от исполнения Контракта по инициативе Заказчика:</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8.3.1.2. Неоднократное (от двух и более раз) нарушение сроков и объемов оказания услуг, предусмотренных Контрактом.</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8.3.1.7. В случае установления Заказчиком факта предоставления Исполнителем недостоверной независимой гарантии.</w:t>
      </w:r>
    </w:p>
    <w:p w:rsidR="00737B7E" w:rsidRPr="002B1BEC" w:rsidRDefault="00A914F2" w:rsidP="00A67D07">
      <w:pPr>
        <w:autoSpaceDE w:val="0"/>
        <w:spacing w:after="0"/>
        <w:ind w:firstLine="567"/>
        <w:rPr>
          <w:rFonts w:eastAsia="Calibri"/>
          <w:sz w:val="18"/>
          <w:szCs w:val="18"/>
        </w:rPr>
      </w:pPr>
      <w:r>
        <w:rPr>
          <w:rFonts w:eastAsia="Calibri"/>
          <w:sz w:val="18"/>
          <w:szCs w:val="18"/>
        </w:rPr>
        <w:t>8.3.1.8. Неисполнения Исполнителем подпункта 4.2.11 Контракта.</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67D07" w:rsidRPr="002B1BEC" w:rsidRDefault="00A914F2" w:rsidP="00A67D07">
      <w:pPr>
        <w:autoSpaceDE w:val="0"/>
        <w:spacing w:after="0"/>
        <w:ind w:firstLine="567"/>
        <w:rPr>
          <w:rFonts w:eastAsia="Calibri"/>
          <w:sz w:val="18"/>
          <w:szCs w:val="18"/>
        </w:rPr>
      </w:pPr>
      <w:r w:rsidRPr="002B1BEC">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rsidR="00A67D07" w:rsidRPr="002B1BEC" w:rsidRDefault="00A914F2" w:rsidP="00A67D07">
      <w:pPr>
        <w:autoSpaceDE w:val="0"/>
        <w:spacing w:after="0"/>
        <w:ind w:firstLine="567"/>
        <w:rPr>
          <w:sz w:val="18"/>
          <w:szCs w:val="18"/>
        </w:rPr>
      </w:pPr>
      <w:r w:rsidRPr="002B1BEC">
        <w:rPr>
          <w:rFonts w:eastAsia="Calibri"/>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7D07" w:rsidRPr="002B1BEC" w:rsidRDefault="00A914F2" w:rsidP="00A67D07">
      <w:pPr>
        <w:spacing w:after="0"/>
        <w:ind w:firstLine="567"/>
        <w:rPr>
          <w:sz w:val="18"/>
          <w:szCs w:val="18"/>
        </w:rPr>
      </w:pPr>
      <w:r w:rsidRPr="002B1BEC">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67D07" w:rsidRPr="002B1BEC" w:rsidRDefault="00A914F2" w:rsidP="00A67D07">
      <w:pPr>
        <w:spacing w:after="0"/>
        <w:ind w:firstLine="567"/>
        <w:rPr>
          <w:sz w:val="18"/>
          <w:szCs w:val="18"/>
        </w:rPr>
      </w:pPr>
      <w:r w:rsidRPr="002B1BEC">
        <w:rPr>
          <w:sz w:val="18"/>
          <w:szCs w:val="18"/>
        </w:rPr>
        <w:lastRenderedPageBreak/>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A67D07" w:rsidRPr="002B1BEC" w:rsidRDefault="00A914F2" w:rsidP="00A67D07">
      <w:pPr>
        <w:spacing w:after="0"/>
        <w:ind w:firstLine="567"/>
        <w:rPr>
          <w:sz w:val="18"/>
          <w:szCs w:val="18"/>
        </w:rPr>
      </w:pPr>
      <w:r w:rsidRPr="002B1BEC">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67D07" w:rsidRPr="002B1BEC" w:rsidRDefault="00A914F2" w:rsidP="00A67D07">
      <w:pPr>
        <w:autoSpaceDE w:val="0"/>
        <w:spacing w:after="0"/>
        <w:ind w:firstLine="567"/>
        <w:rPr>
          <w:sz w:val="18"/>
          <w:szCs w:val="18"/>
        </w:rPr>
      </w:pPr>
      <w:r w:rsidRPr="002B1BEC">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A67D07" w:rsidRPr="002B1BEC" w:rsidRDefault="00A67D07" w:rsidP="00A67D07">
      <w:pPr>
        <w:spacing w:after="0"/>
        <w:ind w:firstLine="567"/>
        <w:rPr>
          <w:sz w:val="18"/>
          <w:szCs w:val="18"/>
        </w:rPr>
      </w:pPr>
    </w:p>
    <w:p w:rsidR="00A67D07" w:rsidRPr="002B1BEC" w:rsidRDefault="00A914F2" w:rsidP="00A67D07">
      <w:pPr>
        <w:spacing w:after="0"/>
        <w:ind w:firstLine="567"/>
        <w:jc w:val="center"/>
        <w:rPr>
          <w:b/>
          <w:sz w:val="18"/>
          <w:szCs w:val="18"/>
        </w:rPr>
      </w:pPr>
      <w:r w:rsidRPr="002B1BEC">
        <w:rPr>
          <w:b/>
          <w:sz w:val="18"/>
          <w:szCs w:val="18"/>
        </w:rPr>
        <w:t>9. 3АКЛЮЧИТЕЛЬНЫЕ ПОЛОЖЕНИЯ</w:t>
      </w:r>
    </w:p>
    <w:p w:rsidR="00A67D07" w:rsidRPr="002B1BEC" w:rsidRDefault="00A914F2" w:rsidP="00A67D07">
      <w:pPr>
        <w:spacing w:after="0"/>
        <w:ind w:firstLine="567"/>
        <w:rPr>
          <w:sz w:val="18"/>
          <w:szCs w:val="18"/>
        </w:rPr>
      </w:pPr>
      <w:r w:rsidRPr="002B1BEC">
        <w:rPr>
          <w:sz w:val="18"/>
          <w:szCs w:val="18"/>
        </w:rPr>
        <w:t xml:space="preserve">9.1. </w:t>
      </w:r>
      <w:r w:rsidRPr="002B1BEC">
        <w:rPr>
          <w:spacing w:val="4"/>
          <w:sz w:val="18"/>
          <w:szCs w:val="18"/>
        </w:rPr>
        <w:t>Настоящий Контракт заключен в электронной форме в порядке, предусмотренном статьей 51 Федерального Закона № 44-ФЗ.</w:t>
      </w:r>
    </w:p>
    <w:p w:rsidR="00A67D07" w:rsidRPr="002B1BEC" w:rsidRDefault="00A914F2" w:rsidP="00A67D07">
      <w:pPr>
        <w:spacing w:after="0"/>
        <w:ind w:firstLine="567"/>
        <w:rPr>
          <w:sz w:val="18"/>
          <w:szCs w:val="18"/>
        </w:rPr>
      </w:pPr>
      <w:r w:rsidRPr="002B1BEC">
        <w:rPr>
          <w:sz w:val="18"/>
          <w:szCs w:val="18"/>
        </w:rPr>
        <w:t>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недостижения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A67D07" w:rsidRPr="002B1BEC" w:rsidRDefault="00A67D07" w:rsidP="00A67D07">
      <w:pPr>
        <w:spacing w:after="0"/>
        <w:rPr>
          <w:sz w:val="18"/>
          <w:szCs w:val="18"/>
        </w:rPr>
      </w:pPr>
    </w:p>
    <w:p w:rsidR="00A67D07" w:rsidRPr="002B1BEC" w:rsidRDefault="00A914F2" w:rsidP="00A67D07">
      <w:pPr>
        <w:spacing w:after="0"/>
        <w:ind w:firstLine="567"/>
        <w:jc w:val="center"/>
        <w:rPr>
          <w:b/>
          <w:sz w:val="18"/>
          <w:szCs w:val="18"/>
        </w:rPr>
      </w:pPr>
      <w:r w:rsidRPr="002B1BEC">
        <w:rPr>
          <w:b/>
          <w:sz w:val="18"/>
          <w:szCs w:val="18"/>
        </w:rPr>
        <w:t>10. ПРИЛОЖЕНИЯ К НАСТОЯЩЕМУ КОНТРАКТУ</w:t>
      </w:r>
    </w:p>
    <w:p w:rsidR="00A67D07" w:rsidRPr="002B1BEC" w:rsidRDefault="00A914F2" w:rsidP="00A67D07">
      <w:pPr>
        <w:spacing w:after="0"/>
        <w:ind w:firstLine="567"/>
        <w:rPr>
          <w:sz w:val="18"/>
          <w:szCs w:val="18"/>
        </w:rPr>
      </w:pPr>
      <w:r w:rsidRPr="002B1BEC">
        <w:rPr>
          <w:sz w:val="18"/>
          <w:szCs w:val="18"/>
        </w:rPr>
        <w:t xml:space="preserve">10.1. Приложение № 1 – Примерное меню основного (организованного) питания. </w:t>
      </w:r>
    </w:p>
    <w:p w:rsidR="00A67D07" w:rsidRPr="002B1BEC" w:rsidRDefault="00A914F2" w:rsidP="00A67D07">
      <w:pPr>
        <w:spacing w:after="0"/>
        <w:ind w:firstLine="567"/>
        <w:rPr>
          <w:sz w:val="18"/>
          <w:szCs w:val="18"/>
        </w:rPr>
      </w:pPr>
      <w:r w:rsidRPr="002B1BEC">
        <w:rPr>
          <w:sz w:val="18"/>
          <w:szCs w:val="18"/>
        </w:rPr>
        <w:t>10.2. Приложение № 2 – Форма заявки на питание.</w:t>
      </w:r>
    </w:p>
    <w:p w:rsidR="00A67D07" w:rsidRPr="002B1BEC" w:rsidRDefault="00A914F2" w:rsidP="00A67D07">
      <w:pPr>
        <w:spacing w:after="0"/>
        <w:ind w:firstLine="567"/>
        <w:rPr>
          <w:sz w:val="18"/>
          <w:szCs w:val="18"/>
        </w:rPr>
      </w:pPr>
      <w:r w:rsidRPr="002B1BEC">
        <w:rPr>
          <w:sz w:val="18"/>
          <w:szCs w:val="18"/>
        </w:rPr>
        <w:t>10.3. Приложение № 3 – Форма Абонементной книжки.</w:t>
      </w:r>
    </w:p>
    <w:p w:rsidR="00A67D07" w:rsidRPr="002B1BEC" w:rsidRDefault="00A914F2" w:rsidP="00A67D07">
      <w:pPr>
        <w:spacing w:after="0"/>
        <w:ind w:firstLine="567"/>
        <w:rPr>
          <w:sz w:val="18"/>
          <w:szCs w:val="18"/>
        </w:rPr>
      </w:pPr>
      <w:r w:rsidRPr="002B1BEC">
        <w:rPr>
          <w:sz w:val="18"/>
          <w:szCs w:val="18"/>
        </w:rPr>
        <w:t xml:space="preserve">10.4. Приложение № 4 – Расчет объема заказа и цены услуг по организации питания обучающихся на МОУ СШ № 118 </w:t>
      </w:r>
      <w:r w:rsidR="004C3996">
        <w:rPr>
          <w:sz w:val="18"/>
          <w:szCs w:val="18"/>
        </w:rPr>
        <w:t>в учебный и каникулярный период 2025 года.</w:t>
      </w:r>
    </w:p>
    <w:p w:rsidR="00A67D07" w:rsidRPr="002B1BEC" w:rsidRDefault="00A914F2" w:rsidP="00A67D07">
      <w:pPr>
        <w:spacing w:after="0"/>
        <w:ind w:firstLine="567"/>
        <w:rPr>
          <w:sz w:val="18"/>
          <w:szCs w:val="18"/>
        </w:rPr>
      </w:pPr>
      <w:r w:rsidRPr="002B1BEC">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СШ № 118 </w:t>
      </w:r>
      <w:r w:rsidR="00641CAF">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rsidR="00A67D07" w:rsidRPr="002B1BEC" w:rsidRDefault="00A914F2" w:rsidP="00A67D07">
      <w:pPr>
        <w:spacing w:after="0"/>
        <w:ind w:firstLine="567"/>
        <w:rPr>
          <w:sz w:val="18"/>
          <w:szCs w:val="18"/>
        </w:rPr>
      </w:pPr>
      <w:r w:rsidRPr="002B1BEC">
        <w:rPr>
          <w:sz w:val="18"/>
          <w:szCs w:val="18"/>
        </w:rPr>
        <w:t>10.6. Приложение № 6 – График оказания услуг.</w:t>
      </w:r>
    </w:p>
    <w:p w:rsidR="00A67D07" w:rsidRPr="002B1BEC" w:rsidRDefault="00A67D07" w:rsidP="00A67D07">
      <w:pPr>
        <w:spacing w:after="0"/>
        <w:ind w:firstLine="709"/>
        <w:rPr>
          <w:sz w:val="18"/>
          <w:szCs w:val="18"/>
        </w:rPr>
      </w:pPr>
    </w:p>
    <w:p w:rsidR="00A67D07" w:rsidRPr="002B1BEC" w:rsidRDefault="00A914F2" w:rsidP="00A67D07">
      <w:pPr>
        <w:spacing w:after="0"/>
        <w:jc w:val="center"/>
        <w:rPr>
          <w:sz w:val="18"/>
          <w:szCs w:val="18"/>
        </w:rPr>
      </w:pPr>
      <w:r w:rsidRPr="002B1BEC">
        <w:rPr>
          <w:sz w:val="18"/>
          <w:szCs w:val="18"/>
        </w:rPr>
        <w:t>11. РЕКВИЗИТЫ И ПОДПИСИ СТОРОН</w:t>
      </w:r>
    </w:p>
    <w:p w:rsidR="00A67D07" w:rsidRPr="002B1BEC" w:rsidRDefault="00A67D07" w:rsidP="00A67D07">
      <w:pPr>
        <w:spacing w:after="0"/>
        <w:jc w:val="center"/>
        <w:rPr>
          <w:sz w:val="18"/>
          <w:szCs w:val="18"/>
        </w:rPr>
      </w:pPr>
    </w:p>
    <w:p w:rsidR="00A67D07" w:rsidRPr="002B1BEC" w:rsidRDefault="00A914F2" w:rsidP="00A67D07">
      <w:pPr>
        <w:tabs>
          <w:tab w:val="left" w:pos="5529"/>
        </w:tabs>
        <w:suppressAutoHyphens/>
        <w:spacing w:after="0"/>
        <w:jc w:val="left"/>
        <w:rPr>
          <w:b/>
          <w:bCs/>
          <w:sz w:val="18"/>
          <w:szCs w:val="18"/>
          <w:lang w:eastAsia="ar-SA"/>
        </w:rPr>
      </w:pPr>
      <w:r w:rsidRPr="002B1BEC">
        <w:rPr>
          <w:b/>
          <w:bCs/>
          <w:sz w:val="18"/>
          <w:szCs w:val="18"/>
          <w:lang w:eastAsia="ar-SA"/>
        </w:rPr>
        <w:t xml:space="preserve">Заказчик:                                                                                         </w:t>
      </w:r>
      <w:r w:rsidRPr="002B1BEC">
        <w:rPr>
          <w:b/>
          <w:bCs/>
          <w:sz w:val="18"/>
          <w:szCs w:val="18"/>
          <w:lang w:eastAsia="ar-SA"/>
        </w:rPr>
        <w:tab/>
        <w:t>Исполнитель:</w:t>
      </w:r>
    </w:p>
    <w:p w:rsidR="00A67D07" w:rsidRPr="002B1BEC" w:rsidRDefault="00A914F2" w:rsidP="00A67D07">
      <w:pPr>
        <w:tabs>
          <w:tab w:val="left" w:pos="4145"/>
        </w:tabs>
        <w:rPr>
          <w:lang w:eastAsia="ar-SA"/>
        </w:rPr>
      </w:pPr>
      <w:r w:rsidRPr="002B1BEC">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AC32AE" w:rsidTr="00222E4C">
        <w:trPr>
          <w:trHeight w:val="1080"/>
        </w:trPr>
        <w:tc>
          <w:tcPr>
            <w:tcW w:w="5209" w:type="dxa"/>
          </w:tcPr>
          <w:p w:rsidR="00A67D07" w:rsidRPr="002B1BEC" w:rsidRDefault="00A914F2" w:rsidP="00A67D07">
            <w:pPr>
              <w:spacing w:after="0"/>
              <w:jc w:val="left"/>
              <w:rPr>
                <w:sz w:val="18"/>
                <w:szCs w:val="18"/>
              </w:rPr>
            </w:pPr>
            <w:r w:rsidRPr="002B1BEC">
              <w:rPr>
                <w:sz w:val="18"/>
                <w:szCs w:val="18"/>
              </w:rPr>
              <w:t>Муниципальное общеобразовательное  учреждение «Средняя школа № 118 Красноармейского района Волгограда»</w:t>
            </w:r>
          </w:p>
          <w:p w:rsidR="00A67D07" w:rsidRPr="002B1BEC" w:rsidRDefault="00A914F2" w:rsidP="00A67D07">
            <w:pPr>
              <w:spacing w:after="0"/>
              <w:jc w:val="left"/>
              <w:rPr>
                <w:sz w:val="18"/>
                <w:szCs w:val="18"/>
              </w:rPr>
            </w:pPr>
            <w:r w:rsidRPr="002B1BEC">
              <w:rPr>
                <w:sz w:val="18"/>
                <w:szCs w:val="18"/>
              </w:rPr>
              <w:t xml:space="preserve">400031,Волгоград, ул.Российская, 8       </w:t>
            </w:r>
          </w:p>
          <w:p w:rsidR="00A67D07" w:rsidRPr="002B1BEC" w:rsidRDefault="00A914F2" w:rsidP="00A67D07">
            <w:pPr>
              <w:spacing w:after="0"/>
              <w:jc w:val="left"/>
              <w:rPr>
                <w:sz w:val="18"/>
                <w:szCs w:val="18"/>
              </w:rPr>
            </w:pPr>
            <w:r w:rsidRPr="002B1BEC">
              <w:rPr>
                <w:sz w:val="18"/>
                <w:szCs w:val="18"/>
              </w:rPr>
              <w:t>ИНН: 3448015823 КПП: 344801001</w:t>
            </w:r>
          </w:p>
          <w:p w:rsidR="00A67D07" w:rsidRPr="002B1BEC" w:rsidRDefault="00A914F2" w:rsidP="00A67D07">
            <w:pPr>
              <w:spacing w:after="0"/>
              <w:jc w:val="left"/>
              <w:rPr>
                <w:sz w:val="18"/>
                <w:szCs w:val="18"/>
              </w:rPr>
            </w:pPr>
            <w:r w:rsidRPr="002B1BEC">
              <w:rPr>
                <w:sz w:val="18"/>
                <w:szCs w:val="18"/>
              </w:rPr>
              <w:t>Казначейский счет 03234643187010002900</w:t>
            </w:r>
          </w:p>
          <w:p w:rsidR="00A67D07" w:rsidRPr="002B1BEC" w:rsidRDefault="00A914F2" w:rsidP="00A67D07">
            <w:pPr>
              <w:spacing w:after="0"/>
              <w:jc w:val="left"/>
              <w:rPr>
                <w:sz w:val="18"/>
                <w:szCs w:val="18"/>
              </w:rPr>
            </w:pPr>
            <w:r w:rsidRPr="002B1BEC">
              <w:rPr>
                <w:sz w:val="18"/>
                <w:szCs w:val="18"/>
              </w:rPr>
              <w:t>Банковский счет 40102810445370000021</w:t>
            </w:r>
          </w:p>
          <w:p w:rsidR="00A67D07" w:rsidRPr="002B1BEC" w:rsidRDefault="00A914F2" w:rsidP="00A67D07">
            <w:pPr>
              <w:spacing w:after="0"/>
              <w:jc w:val="left"/>
              <w:rPr>
                <w:sz w:val="18"/>
                <w:szCs w:val="18"/>
              </w:rPr>
            </w:pPr>
            <w:r w:rsidRPr="002B1BEC">
              <w:rPr>
                <w:sz w:val="18"/>
                <w:szCs w:val="18"/>
              </w:rPr>
              <w:t>ОТДЕЛЕНИЕ ВОЛГОГРАД БАНКА РОССИИ//УФК по Волгоградской области г Волгоград</w:t>
            </w:r>
          </w:p>
          <w:p w:rsidR="00A67D07" w:rsidRPr="002B1BEC" w:rsidRDefault="00A914F2" w:rsidP="00A67D07">
            <w:pPr>
              <w:spacing w:after="0"/>
              <w:jc w:val="left"/>
              <w:rPr>
                <w:sz w:val="18"/>
                <w:szCs w:val="18"/>
              </w:rPr>
            </w:pPr>
            <w:r w:rsidRPr="002B1BEC">
              <w:rPr>
                <w:sz w:val="18"/>
                <w:szCs w:val="18"/>
              </w:rPr>
              <w:t>БИК ТОФК 011806101</w:t>
            </w:r>
          </w:p>
          <w:p w:rsidR="00A67D07" w:rsidRPr="002B1BEC" w:rsidRDefault="00A914F2" w:rsidP="00A67D07">
            <w:pPr>
              <w:spacing w:after="0"/>
              <w:jc w:val="left"/>
              <w:rPr>
                <w:sz w:val="18"/>
                <w:szCs w:val="18"/>
              </w:rPr>
            </w:pPr>
            <w:r w:rsidRPr="002B1BEC">
              <w:rPr>
                <w:sz w:val="18"/>
                <w:szCs w:val="18"/>
              </w:rPr>
              <w:t xml:space="preserve"> (МОУ СШ № 118 л/с 20763004430)</w:t>
            </w:r>
          </w:p>
          <w:p w:rsidR="00A67D07" w:rsidRPr="002B1BEC" w:rsidRDefault="00A914F2" w:rsidP="00A67D07">
            <w:pPr>
              <w:spacing w:after="0"/>
              <w:jc w:val="left"/>
              <w:rPr>
                <w:sz w:val="18"/>
                <w:szCs w:val="18"/>
              </w:rPr>
            </w:pPr>
            <w:r w:rsidRPr="002B1BEC">
              <w:rPr>
                <w:sz w:val="18"/>
                <w:szCs w:val="18"/>
              </w:rPr>
              <w:t>Тел. (8442) 62-02-02</w:t>
            </w:r>
          </w:p>
          <w:p w:rsidR="00153694" w:rsidRDefault="00153694" w:rsidP="00222E4C">
            <w:pPr>
              <w:spacing w:after="0"/>
              <w:jc w:val="left"/>
              <w:rPr>
                <w:sz w:val="18"/>
                <w:szCs w:val="18"/>
              </w:rPr>
            </w:pPr>
          </w:p>
          <w:p w:rsidR="00153694" w:rsidRDefault="00153694" w:rsidP="00222E4C">
            <w:pPr>
              <w:spacing w:after="0"/>
              <w:jc w:val="left"/>
              <w:rPr>
                <w:sz w:val="18"/>
                <w:szCs w:val="18"/>
              </w:rPr>
            </w:pPr>
          </w:p>
          <w:p w:rsidR="00153694" w:rsidRDefault="00153694" w:rsidP="00222E4C">
            <w:pPr>
              <w:spacing w:after="0"/>
              <w:jc w:val="left"/>
              <w:rPr>
                <w:sz w:val="18"/>
                <w:szCs w:val="18"/>
              </w:rPr>
            </w:pPr>
          </w:p>
          <w:p w:rsidR="00153694" w:rsidRDefault="00153694" w:rsidP="00222E4C">
            <w:pPr>
              <w:spacing w:after="0"/>
              <w:jc w:val="left"/>
              <w:rPr>
                <w:sz w:val="18"/>
                <w:szCs w:val="18"/>
              </w:rPr>
            </w:pPr>
          </w:p>
          <w:p w:rsidR="00153694" w:rsidRDefault="00153694" w:rsidP="00222E4C">
            <w:pPr>
              <w:spacing w:after="0"/>
              <w:jc w:val="left"/>
              <w:rPr>
                <w:sz w:val="18"/>
                <w:szCs w:val="18"/>
              </w:rPr>
            </w:pPr>
          </w:p>
          <w:p w:rsidR="00153694" w:rsidRDefault="00153694" w:rsidP="00222E4C">
            <w:pPr>
              <w:spacing w:after="0"/>
              <w:jc w:val="left"/>
              <w:rPr>
                <w:sz w:val="18"/>
                <w:szCs w:val="18"/>
              </w:rPr>
            </w:pPr>
          </w:p>
          <w:p w:rsidR="00153694" w:rsidRDefault="00153694" w:rsidP="00222E4C">
            <w:pPr>
              <w:spacing w:after="0"/>
              <w:jc w:val="left"/>
              <w:rPr>
                <w:sz w:val="18"/>
                <w:szCs w:val="18"/>
              </w:rPr>
            </w:pPr>
          </w:p>
          <w:p w:rsidR="00153694" w:rsidRDefault="00153694" w:rsidP="00222E4C">
            <w:pPr>
              <w:spacing w:after="0"/>
              <w:jc w:val="left"/>
              <w:rPr>
                <w:sz w:val="18"/>
                <w:szCs w:val="18"/>
              </w:rPr>
            </w:pPr>
          </w:p>
          <w:p w:rsidR="00153694" w:rsidRDefault="00153694" w:rsidP="00222E4C">
            <w:pPr>
              <w:spacing w:after="0"/>
              <w:jc w:val="left"/>
              <w:rPr>
                <w:sz w:val="18"/>
                <w:szCs w:val="18"/>
              </w:rPr>
            </w:pPr>
          </w:p>
          <w:p w:rsidR="00A67D07" w:rsidRPr="002B1BEC" w:rsidRDefault="00A914F2" w:rsidP="00222E4C">
            <w:pPr>
              <w:spacing w:after="0"/>
              <w:jc w:val="left"/>
              <w:rPr>
                <w:sz w:val="18"/>
                <w:szCs w:val="18"/>
              </w:rPr>
            </w:pPr>
            <w:r w:rsidRPr="002B1BEC">
              <w:rPr>
                <w:sz w:val="18"/>
                <w:szCs w:val="18"/>
              </w:rPr>
              <w:t>Директор ____________ /В.В.Носачев/</w:t>
            </w:r>
          </w:p>
          <w:p w:rsidR="00A67D07" w:rsidRPr="002B1BEC" w:rsidRDefault="00A914F2" w:rsidP="00222E4C">
            <w:pPr>
              <w:suppressAutoHyphens/>
              <w:spacing w:after="0"/>
              <w:ind w:left="-2"/>
              <w:jc w:val="left"/>
              <w:rPr>
                <w:snapToGrid w:val="0"/>
                <w:sz w:val="18"/>
                <w:szCs w:val="18"/>
                <w:lang w:eastAsia="ar-SA"/>
              </w:rPr>
            </w:pPr>
            <w:r w:rsidRPr="002B1BEC">
              <w:rPr>
                <w:b/>
                <w:bCs/>
                <w:sz w:val="18"/>
                <w:szCs w:val="18"/>
                <w:lang w:eastAsia="ar-SA"/>
              </w:rPr>
              <w:t xml:space="preserve">             </w:t>
            </w:r>
            <w:r w:rsidRPr="002B1BEC">
              <w:rPr>
                <w:bCs/>
                <w:sz w:val="18"/>
                <w:szCs w:val="18"/>
                <w:lang w:eastAsia="ar-SA"/>
              </w:rPr>
              <w:t>М.П.</w:t>
            </w:r>
            <w:r w:rsidRPr="002B1BEC">
              <w:rPr>
                <w:snapToGrid w:val="0"/>
                <w:sz w:val="18"/>
                <w:szCs w:val="18"/>
                <w:lang w:eastAsia="ar-SA"/>
              </w:rPr>
              <w:t xml:space="preserve"> </w:t>
            </w:r>
          </w:p>
          <w:p w:rsidR="00A67D07" w:rsidRPr="002B1BEC" w:rsidRDefault="00A914F2" w:rsidP="00222E4C">
            <w:pPr>
              <w:suppressAutoHyphens/>
              <w:spacing w:after="0"/>
              <w:ind w:left="-2"/>
              <w:jc w:val="left"/>
              <w:rPr>
                <w:sz w:val="18"/>
                <w:szCs w:val="18"/>
                <w:lang w:eastAsia="ar-SA"/>
              </w:rPr>
            </w:pPr>
            <w:r>
              <w:rPr>
                <w:snapToGrid w:val="0"/>
                <w:sz w:val="18"/>
                <w:szCs w:val="18"/>
                <w:lang w:eastAsia="ar-SA"/>
              </w:rPr>
              <w:t>«_____» _________ 2025</w:t>
            </w:r>
            <w:r w:rsidR="009A7A6B">
              <w:rPr>
                <w:snapToGrid w:val="0"/>
                <w:sz w:val="18"/>
                <w:szCs w:val="18"/>
                <w:lang w:eastAsia="ar-SA"/>
              </w:rPr>
              <w:t>г</w:t>
            </w:r>
            <w:r w:rsidR="00641CAF">
              <w:rPr>
                <w:snapToGrid w:val="0"/>
                <w:sz w:val="18"/>
                <w:szCs w:val="18"/>
                <w:lang w:eastAsia="ar-SA"/>
              </w:rPr>
              <w:t>.</w:t>
            </w:r>
          </w:p>
        </w:tc>
        <w:tc>
          <w:tcPr>
            <w:tcW w:w="5040" w:type="dxa"/>
          </w:tcPr>
          <w:p w:rsidR="00153694" w:rsidRPr="002B7BEE" w:rsidRDefault="00A914F2" w:rsidP="00153694">
            <w:pPr>
              <w:suppressAutoHyphens/>
              <w:spacing w:after="0"/>
              <w:ind w:left="318"/>
              <w:jc w:val="left"/>
              <w:rPr>
                <w:b/>
                <w:sz w:val="18"/>
                <w:szCs w:val="18"/>
                <w:lang w:eastAsia="ar-SA"/>
              </w:rPr>
            </w:pPr>
            <w:r w:rsidRPr="002B7BEE">
              <w:rPr>
                <w:b/>
                <w:sz w:val="18"/>
                <w:szCs w:val="18"/>
                <w:lang w:eastAsia="ar-SA"/>
              </w:rPr>
              <w:t>Общество с ограниченной ответственностью «Виво Маркет»</w:t>
            </w:r>
          </w:p>
          <w:p w:rsidR="00153694" w:rsidRPr="002B7BEE" w:rsidRDefault="00A914F2" w:rsidP="00153694">
            <w:pPr>
              <w:suppressAutoHyphens/>
              <w:spacing w:after="0"/>
              <w:ind w:left="318"/>
              <w:jc w:val="left"/>
              <w:rPr>
                <w:sz w:val="18"/>
                <w:szCs w:val="18"/>
                <w:lang w:eastAsia="ar-SA"/>
              </w:rPr>
            </w:pPr>
            <w:r w:rsidRPr="002B7BEE">
              <w:rPr>
                <w:b/>
                <w:sz w:val="18"/>
                <w:szCs w:val="18"/>
                <w:lang w:eastAsia="ar-SA"/>
              </w:rPr>
              <w:t>Сокращенное наименование предприятия: ООО «Виво Маркет»</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ИНН                    3461061226</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ОГРН                  1163443082813</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ОКПО                 05895065</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КПП                    346101001</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 xml:space="preserve">Юридический адрес: 400059, г. Волгоград, ул. им. Никитина, д. 2, литер Е, помещение №37  </w:t>
            </w:r>
          </w:p>
          <w:p w:rsidR="00153694" w:rsidRDefault="00A914F2" w:rsidP="00153694">
            <w:pPr>
              <w:suppressAutoHyphens/>
              <w:spacing w:after="0"/>
              <w:ind w:left="318"/>
              <w:jc w:val="left"/>
              <w:rPr>
                <w:sz w:val="18"/>
                <w:szCs w:val="18"/>
                <w:lang w:eastAsia="ar-SA"/>
              </w:rPr>
            </w:pPr>
            <w:r>
              <w:rPr>
                <w:sz w:val="18"/>
                <w:szCs w:val="18"/>
                <w:lang w:eastAsia="ar-SA"/>
              </w:rPr>
              <w:t>Почтовый адрес: 400066, г. Волгоград, ул. Краснознаменская, д. 7</w:t>
            </w:r>
            <w:r w:rsidRPr="002B7BEE">
              <w:rPr>
                <w:sz w:val="18"/>
                <w:szCs w:val="18"/>
                <w:lang w:eastAsia="ar-SA"/>
              </w:rPr>
              <w:t xml:space="preserve">  </w:t>
            </w:r>
          </w:p>
          <w:p w:rsidR="00153694" w:rsidRPr="00A914F2" w:rsidRDefault="00A914F2" w:rsidP="00153694">
            <w:pPr>
              <w:suppressAutoHyphens/>
              <w:spacing w:after="0"/>
              <w:ind w:left="318"/>
              <w:jc w:val="left"/>
              <w:rPr>
                <w:sz w:val="18"/>
                <w:szCs w:val="18"/>
                <w:lang w:val="en-US" w:eastAsia="ar-SA"/>
              </w:rPr>
            </w:pPr>
            <w:r w:rsidRPr="00E5600C">
              <w:rPr>
                <w:sz w:val="18"/>
                <w:szCs w:val="18"/>
                <w:lang w:val="en-US" w:eastAsia="ar-SA"/>
              </w:rPr>
              <w:t>e</w:t>
            </w:r>
            <w:r w:rsidRPr="00A914F2">
              <w:rPr>
                <w:sz w:val="18"/>
                <w:szCs w:val="18"/>
                <w:lang w:val="en-US" w:eastAsia="ar-SA"/>
              </w:rPr>
              <w:t>-</w:t>
            </w:r>
            <w:r w:rsidRPr="00E5600C">
              <w:rPr>
                <w:sz w:val="18"/>
                <w:szCs w:val="18"/>
                <w:lang w:val="en-US" w:eastAsia="ar-SA"/>
              </w:rPr>
              <w:t>mail</w:t>
            </w:r>
            <w:r w:rsidRPr="00A914F2">
              <w:rPr>
                <w:sz w:val="18"/>
                <w:szCs w:val="18"/>
                <w:lang w:val="en-US" w:eastAsia="ar-SA"/>
              </w:rPr>
              <w:t xml:space="preserve">                   </w:t>
            </w:r>
            <w:r w:rsidRPr="00E5600C">
              <w:rPr>
                <w:sz w:val="18"/>
                <w:szCs w:val="18"/>
                <w:lang w:val="en-US"/>
              </w:rPr>
              <w:t>info</w:t>
            </w:r>
            <w:r w:rsidRPr="00A914F2">
              <w:rPr>
                <w:sz w:val="18"/>
                <w:szCs w:val="18"/>
                <w:lang w:val="en-US"/>
              </w:rPr>
              <w:t>@</w:t>
            </w:r>
            <w:r w:rsidRPr="00E5600C">
              <w:rPr>
                <w:sz w:val="18"/>
                <w:szCs w:val="18"/>
                <w:lang w:val="en-US"/>
              </w:rPr>
              <w:t>vivomarket</w:t>
            </w:r>
            <w:r w:rsidRPr="00A914F2">
              <w:rPr>
                <w:sz w:val="18"/>
                <w:szCs w:val="18"/>
                <w:lang w:val="en-US"/>
              </w:rPr>
              <w:t>.</w:t>
            </w:r>
            <w:r w:rsidRPr="00E5600C">
              <w:rPr>
                <w:sz w:val="18"/>
                <w:szCs w:val="18"/>
                <w:lang w:val="en-US"/>
              </w:rPr>
              <w:t>ru</w:t>
            </w:r>
          </w:p>
          <w:p w:rsidR="00153694" w:rsidRPr="00A914F2" w:rsidRDefault="00A914F2" w:rsidP="00153694">
            <w:pPr>
              <w:suppressAutoHyphens/>
              <w:spacing w:after="0"/>
              <w:ind w:left="318"/>
              <w:jc w:val="left"/>
              <w:rPr>
                <w:sz w:val="18"/>
                <w:szCs w:val="18"/>
                <w:lang w:val="en-US" w:eastAsia="ar-SA"/>
              </w:rPr>
            </w:pPr>
            <w:r w:rsidRPr="002B7BEE">
              <w:rPr>
                <w:sz w:val="18"/>
                <w:szCs w:val="18"/>
                <w:lang w:eastAsia="ar-SA"/>
              </w:rPr>
              <w:t>Телефон</w:t>
            </w:r>
            <w:r w:rsidRPr="00A914F2">
              <w:rPr>
                <w:sz w:val="18"/>
                <w:szCs w:val="18"/>
                <w:lang w:val="en-US" w:eastAsia="ar-SA"/>
              </w:rPr>
              <w:t xml:space="preserve"> (</w:t>
            </w:r>
            <w:r w:rsidRPr="002B7BEE">
              <w:rPr>
                <w:sz w:val="18"/>
                <w:szCs w:val="18"/>
                <w:lang w:eastAsia="ar-SA"/>
              </w:rPr>
              <w:t>факс</w:t>
            </w:r>
            <w:r w:rsidRPr="00A914F2">
              <w:rPr>
                <w:sz w:val="18"/>
                <w:szCs w:val="18"/>
                <w:lang w:val="en-US" w:eastAsia="ar-SA"/>
              </w:rPr>
              <w:t>): 8 (906) 172-17-55</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Номер расчетного счета: 40702810511000042435</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Наименование учреждения банка</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ВОЛГОГРАДСКОЕ ОТДЕЛЕНИЕ №8621 ПАО СБЕРБАНК</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Корреспондентский счет банка: 30101810100000000647</w:t>
            </w:r>
          </w:p>
          <w:p w:rsidR="00153694" w:rsidRPr="002B7BEE" w:rsidRDefault="00A914F2" w:rsidP="00153694">
            <w:pPr>
              <w:suppressAutoHyphens/>
              <w:spacing w:after="0"/>
              <w:ind w:left="318"/>
              <w:jc w:val="left"/>
              <w:rPr>
                <w:sz w:val="18"/>
                <w:szCs w:val="18"/>
                <w:lang w:eastAsia="ar-SA"/>
              </w:rPr>
            </w:pPr>
            <w:r w:rsidRPr="002B7BEE">
              <w:rPr>
                <w:sz w:val="18"/>
                <w:szCs w:val="18"/>
                <w:lang w:eastAsia="ar-SA"/>
              </w:rPr>
              <w:t>БИК                       041806647</w:t>
            </w:r>
          </w:p>
          <w:p w:rsidR="00A67D07" w:rsidRPr="002B1BEC" w:rsidRDefault="00A914F2" w:rsidP="00153694">
            <w:pPr>
              <w:suppressAutoHyphens/>
              <w:spacing w:after="0"/>
              <w:ind w:left="318"/>
              <w:jc w:val="left"/>
              <w:rPr>
                <w:sz w:val="18"/>
                <w:szCs w:val="18"/>
                <w:lang w:eastAsia="ar-SA"/>
              </w:rPr>
            </w:pPr>
            <w:r w:rsidRPr="002B7BEE">
              <w:rPr>
                <w:sz w:val="18"/>
                <w:szCs w:val="18"/>
                <w:lang w:eastAsia="ar-SA"/>
              </w:rPr>
              <w:t>Директор _________________ /К.В. Тюрина/</w:t>
            </w:r>
          </w:p>
          <w:p w:rsidR="00A67D07" w:rsidRPr="002B1BEC" w:rsidRDefault="00A914F2" w:rsidP="00222E4C">
            <w:pPr>
              <w:suppressAutoHyphens/>
              <w:spacing w:after="0"/>
              <w:ind w:left="318"/>
              <w:jc w:val="left"/>
              <w:rPr>
                <w:snapToGrid w:val="0"/>
                <w:sz w:val="18"/>
                <w:szCs w:val="18"/>
                <w:lang w:eastAsia="ar-SA"/>
              </w:rPr>
            </w:pPr>
            <w:r w:rsidRPr="002B1BEC">
              <w:rPr>
                <w:b/>
                <w:bCs/>
                <w:sz w:val="18"/>
                <w:szCs w:val="18"/>
                <w:lang w:eastAsia="ar-SA"/>
              </w:rPr>
              <w:t xml:space="preserve">             </w:t>
            </w:r>
            <w:r w:rsidRPr="002B1BEC">
              <w:rPr>
                <w:bCs/>
                <w:sz w:val="18"/>
                <w:szCs w:val="18"/>
                <w:lang w:eastAsia="ar-SA"/>
              </w:rPr>
              <w:t>М.П.</w:t>
            </w:r>
            <w:r w:rsidRPr="002B1BEC">
              <w:rPr>
                <w:snapToGrid w:val="0"/>
                <w:sz w:val="18"/>
                <w:szCs w:val="18"/>
                <w:lang w:eastAsia="ar-SA"/>
              </w:rPr>
              <w:t xml:space="preserve"> </w:t>
            </w:r>
          </w:p>
          <w:p w:rsidR="00A67D07" w:rsidRPr="002B1BEC" w:rsidRDefault="00A914F2" w:rsidP="00222E4C">
            <w:pPr>
              <w:suppressAutoHyphens/>
              <w:spacing w:after="0"/>
              <w:ind w:left="318"/>
              <w:jc w:val="left"/>
              <w:rPr>
                <w:sz w:val="18"/>
                <w:szCs w:val="18"/>
                <w:lang w:eastAsia="ar-SA"/>
              </w:rPr>
            </w:pPr>
            <w:r>
              <w:rPr>
                <w:snapToGrid w:val="0"/>
                <w:sz w:val="18"/>
                <w:szCs w:val="18"/>
                <w:lang w:eastAsia="ar-SA"/>
              </w:rPr>
              <w:t>«_____» _________ 2025</w:t>
            </w:r>
            <w:r w:rsidR="009A7A6B">
              <w:rPr>
                <w:snapToGrid w:val="0"/>
                <w:sz w:val="18"/>
                <w:szCs w:val="18"/>
                <w:lang w:eastAsia="ar-SA"/>
              </w:rPr>
              <w:t>г</w:t>
            </w:r>
            <w:r w:rsidR="00641CAF">
              <w:rPr>
                <w:snapToGrid w:val="0"/>
                <w:sz w:val="18"/>
                <w:szCs w:val="18"/>
                <w:lang w:eastAsia="ar-SA"/>
              </w:rPr>
              <w:t>.</w:t>
            </w:r>
          </w:p>
        </w:tc>
      </w:tr>
    </w:tbl>
    <w:p w:rsidR="00A67D07" w:rsidRPr="002B1BEC" w:rsidRDefault="00A67D07" w:rsidP="00A67D07">
      <w:pPr>
        <w:spacing w:after="0"/>
        <w:jc w:val="right"/>
        <w:rPr>
          <w:sz w:val="18"/>
          <w:szCs w:val="18"/>
        </w:rPr>
      </w:pPr>
    </w:p>
    <w:p w:rsidR="00A67D07" w:rsidRPr="002B1BEC" w:rsidRDefault="00A67D07" w:rsidP="00A67D07">
      <w:pPr>
        <w:spacing w:after="0"/>
        <w:jc w:val="right"/>
        <w:rPr>
          <w:sz w:val="18"/>
          <w:szCs w:val="18"/>
        </w:rPr>
      </w:pPr>
    </w:p>
    <w:p w:rsidR="00A67D07" w:rsidRPr="002B1BEC" w:rsidRDefault="00A67D07" w:rsidP="00A67D07">
      <w:pPr>
        <w:spacing w:after="0"/>
        <w:jc w:val="right"/>
        <w:rPr>
          <w:sz w:val="18"/>
          <w:szCs w:val="18"/>
        </w:rPr>
      </w:pPr>
    </w:p>
    <w:p w:rsidR="00A67D07" w:rsidRPr="002B1BEC" w:rsidRDefault="00A914F2" w:rsidP="00A67D07">
      <w:pPr>
        <w:pageBreakBefore/>
        <w:spacing w:after="0"/>
        <w:jc w:val="right"/>
        <w:rPr>
          <w:b/>
          <w:sz w:val="18"/>
          <w:szCs w:val="18"/>
        </w:rPr>
      </w:pPr>
      <w:r w:rsidRPr="002B1BEC">
        <w:rPr>
          <w:b/>
          <w:sz w:val="18"/>
          <w:szCs w:val="18"/>
        </w:rPr>
        <w:lastRenderedPageBreak/>
        <w:t>Приложение № 1</w:t>
      </w:r>
    </w:p>
    <w:p w:rsidR="00A67D07" w:rsidRPr="002B1BEC" w:rsidRDefault="00A914F2" w:rsidP="00A67D07">
      <w:pPr>
        <w:spacing w:after="0"/>
        <w:jc w:val="right"/>
        <w:rPr>
          <w:sz w:val="18"/>
          <w:szCs w:val="18"/>
        </w:rPr>
      </w:pPr>
      <w:r w:rsidRPr="002B1BEC">
        <w:rPr>
          <w:sz w:val="18"/>
          <w:szCs w:val="18"/>
        </w:rPr>
        <w:t xml:space="preserve">к Контракту № </w:t>
      </w:r>
      <w:r w:rsidR="00C27BEB">
        <w:rPr>
          <w:b/>
          <w:bCs/>
          <w:caps/>
          <w:color w:val="171717"/>
          <w:sz w:val="18"/>
          <w:szCs w:val="18"/>
        </w:rPr>
        <w:t>6869/118</w:t>
      </w:r>
      <w:r w:rsidRPr="002B1BEC">
        <w:rPr>
          <w:sz w:val="18"/>
          <w:szCs w:val="18"/>
        </w:rPr>
        <w:t xml:space="preserve"> </w:t>
      </w:r>
    </w:p>
    <w:p w:rsidR="00A67D07" w:rsidRPr="002B1BEC" w:rsidRDefault="00A914F2" w:rsidP="00A67D07">
      <w:pPr>
        <w:spacing w:after="0"/>
        <w:jc w:val="right"/>
        <w:rPr>
          <w:sz w:val="18"/>
          <w:szCs w:val="18"/>
        </w:rPr>
      </w:pPr>
      <w:r>
        <w:rPr>
          <w:sz w:val="18"/>
          <w:szCs w:val="18"/>
        </w:rPr>
        <w:t>от ______________ 2025г.</w:t>
      </w:r>
    </w:p>
    <w:p w:rsidR="00A67D07" w:rsidRPr="002B1BEC" w:rsidRDefault="00A67D07" w:rsidP="00A67D07">
      <w:pPr>
        <w:spacing w:after="0"/>
        <w:rPr>
          <w:b/>
          <w:sz w:val="18"/>
          <w:szCs w:val="18"/>
        </w:rPr>
      </w:pPr>
    </w:p>
    <w:p w:rsidR="00A67D07" w:rsidRPr="002B1BEC" w:rsidRDefault="00A67D07" w:rsidP="00A67D07">
      <w:pPr>
        <w:spacing w:after="0"/>
        <w:jc w:val="center"/>
        <w:rPr>
          <w:b/>
          <w:sz w:val="18"/>
          <w:szCs w:val="18"/>
        </w:rPr>
      </w:pPr>
    </w:p>
    <w:p w:rsidR="00A67D07" w:rsidRPr="002B1BEC" w:rsidRDefault="00A914F2" w:rsidP="00A67D07">
      <w:pPr>
        <w:spacing w:after="0"/>
        <w:jc w:val="center"/>
        <w:rPr>
          <w:b/>
          <w:sz w:val="18"/>
          <w:szCs w:val="18"/>
        </w:rPr>
      </w:pPr>
      <w:r w:rsidRPr="002B1BEC">
        <w:rPr>
          <w:b/>
          <w:sz w:val="18"/>
          <w:szCs w:val="18"/>
        </w:rPr>
        <w:t>Примерное меню основного (организованного) питания.</w:t>
      </w:r>
    </w:p>
    <w:p w:rsidR="00A67D07" w:rsidRPr="002B1BEC" w:rsidRDefault="00A67D07" w:rsidP="00A67D07">
      <w:pPr>
        <w:spacing w:after="0"/>
        <w:jc w:val="center"/>
        <w:rPr>
          <w:b/>
          <w:sz w:val="18"/>
          <w:szCs w:val="18"/>
        </w:rPr>
      </w:pPr>
    </w:p>
    <w:p w:rsidR="00A67D07" w:rsidRPr="002B1BEC" w:rsidRDefault="00A914F2" w:rsidP="00A67D07">
      <w:pPr>
        <w:spacing w:after="0"/>
        <w:jc w:val="center"/>
        <w:rPr>
          <w:b/>
          <w:sz w:val="18"/>
          <w:szCs w:val="18"/>
        </w:rPr>
      </w:pPr>
      <w:r w:rsidRPr="002B1BEC">
        <w:rPr>
          <w:b/>
          <w:sz w:val="18"/>
          <w:szCs w:val="18"/>
        </w:rPr>
        <w:t>(прилагается)</w:t>
      </w:r>
    </w:p>
    <w:p w:rsidR="00A67D07" w:rsidRPr="002B1BEC" w:rsidRDefault="00A67D07" w:rsidP="00A67D07">
      <w:pPr>
        <w:spacing w:after="0"/>
        <w:jc w:val="center"/>
        <w:rPr>
          <w:b/>
          <w:sz w:val="18"/>
          <w:szCs w:val="18"/>
        </w:rPr>
      </w:pPr>
    </w:p>
    <w:p w:rsidR="00A67D07" w:rsidRPr="002B1BEC" w:rsidRDefault="00A67D07" w:rsidP="00A67D07">
      <w:pPr>
        <w:spacing w:after="0"/>
        <w:rPr>
          <w:sz w:val="18"/>
          <w:szCs w:val="18"/>
        </w:rPr>
      </w:pPr>
    </w:p>
    <w:p w:rsidR="00A67D07" w:rsidRPr="002B1BEC" w:rsidRDefault="00A67D07" w:rsidP="00A67D07">
      <w:pPr>
        <w:spacing w:after="0"/>
        <w:jc w:val="right"/>
        <w:rPr>
          <w:sz w:val="18"/>
          <w:szCs w:val="18"/>
        </w:rPr>
      </w:pPr>
    </w:p>
    <w:p w:rsidR="00A67D07" w:rsidRPr="002B1BEC" w:rsidRDefault="00A914F2" w:rsidP="00A67D07">
      <w:pPr>
        <w:spacing w:after="0"/>
        <w:jc w:val="left"/>
        <w:rPr>
          <w:sz w:val="18"/>
          <w:szCs w:val="18"/>
        </w:rPr>
      </w:pPr>
      <w:r w:rsidRPr="002B1BEC">
        <w:rPr>
          <w:sz w:val="18"/>
          <w:szCs w:val="18"/>
        </w:rPr>
        <w:br w:type="page"/>
      </w:r>
    </w:p>
    <w:p w:rsidR="00A67D07" w:rsidRPr="002B1BEC" w:rsidRDefault="00A67D07" w:rsidP="00A67D07">
      <w:pPr>
        <w:spacing w:after="0"/>
        <w:jc w:val="right"/>
        <w:rPr>
          <w:sz w:val="18"/>
          <w:szCs w:val="18"/>
        </w:rPr>
      </w:pPr>
    </w:p>
    <w:p w:rsidR="00A67D07" w:rsidRPr="002B1BEC" w:rsidRDefault="00A914F2" w:rsidP="00A67D07">
      <w:pPr>
        <w:spacing w:after="0"/>
        <w:jc w:val="right"/>
        <w:rPr>
          <w:b/>
          <w:sz w:val="18"/>
          <w:szCs w:val="18"/>
        </w:rPr>
      </w:pPr>
      <w:r w:rsidRPr="002B1BEC">
        <w:rPr>
          <w:b/>
          <w:sz w:val="18"/>
          <w:szCs w:val="18"/>
        </w:rPr>
        <w:t>Приложение № 2</w:t>
      </w:r>
    </w:p>
    <w:p w:rsidR="00A67D07" w:rsidRPr="002B1BEC" w:rsidRDefault="00A914F2" w:rsidP="00A67D07">
      <w:pPr>
        <w:spacing w:after="0"/>
        <w:jc w:val="right"/>
        <w:rPr>
          <w:sz w:val="18"/>
          <w:szCs w:val="18"/>
        </w:rPr>
      </w:pPr>
      <w:r w:rsidRPr="002B1BEC">
        <w:rPr>
          <w:sz w:val="18"/>
          <w:szCs w:val="18"/>
        </w:rPr>
        <w:t xml:space="preserve">к Контракту № </w:t>
      </w:r>
      <w:r w:rsidR="00C27BEB">
        <w:rPr>
          <w:b/>
          <w:bCs/>
          <w:caps/>
          <w:color w:val="171717"/>
          <w:sz w:val="18"/>
          <w:szCs w:val="18"/>
        </w:rPr>
        <w:t>6869/118</w:t>
      </w:r>
    </w:p>
    <w:p w:rsidR="00A67D07" w:rsidRPr="002B1BEC" w:rsidRDefault="00A914F2" w:rsidP="00A67D07">
      <w:pPr>
        <w:spacing w:after="0"/>
        <w:jc w:val="right"/>
        <w:rPr>
          <w:b/>
          <w:sz w:val="18"/>
          <w:szCs w:val="18"/>
        </w:rPr>
      </w:pPr>
      <w:r>
        <w:rPr>
          <w:sz w:val="18"/>
          <w:szCs w:val="18"/>
        </w:rPr>
        <w:t>от ______________ 2025г.</w:t>
      </w:r>
    </w:p>
    <w:p w:rsidR="00A67D07" w:rsidRPr="002B1BEC" w:rsidRDefault="00A67D07" w:rsidP="00A67D07">
      <w:pPr>
        <w:jc w:val="center"/>
        <w:rPr>
          <w:b/>
          <w:sz w:val="18"/>
          <w:szCs w:val="18"/>
        </w:rPr>
      </w:pPr>
    </w:p>
    <w:p w:rsidR="00A67D07" w:rsidRPr="002B1BEC" w:rsidRDefault="00A914F2" w:rsidP="00A67D07">
      <w:pPr>
        <w:jc w:val="center"/>
        <w:rPr>
          <w:b/>
          <w:sz w:val="18"/>
          <w:szCs w:val="18"/>
        </w:rPr>
      </w:pPr>
      <w:r w:rsidRPr="002B1BEC">
        <w:rPr>
          <w:b/>
          <w:sz w:val="18"/>
          <w:szCs w:val="18"/>
        </w:rPr>
        <w:t>Форма заявки на питание ____________</w:t>
      </w:r>
    </w:p>
    <w:p w:rsidR="00A67D07" w:rsidRPr="002B1BEC" w:rsidRDefault="00A914F2" w:rsidP="00A67D07">
      <w:pPr>
        <w:ind w:left="720"/>
        <w:jc w:val="center"/>
        <w:rPr>
          <w:sz w:val="18"/>
          <w:szCs w:val="18"/>
        </w:rPr>
      </w:pPr>
      <w:r w:rsidRPr="002B1BEC">
        <w:rPr>
          <w:sz w:val="18"/>
          <w:szCs w:val="18"/>
        </w:rPr>
        <w:t xml:space="preserve">                                (дата)</w:t>
      </w:r>
    </w:p>
    <w:p w:rsidR="00A67D07" w:rsidRPr="002B1BEC" w:rsidRDefault="00A914F2" w:rsidP="00A67D07">
      <w:pPr>
        <w:ind w:left="720"/>
        <w:rPr>
          <w:sz w:val="18"/>
          <w:szCs w:val="18"/>
        </w:rPr>
      </w:pPr>
      <w:r w:rsidRPr="002B1BEC">
        <w:rPr>
          <w:b/>
          <w:sz w:val="18"/>
          <w:szCs w:val="18"/>
        </w:rPr>
        <w:t>Исполнитель: __________________________________________________</w:t>
      </w:r>
    </w:p>
    <w:p w:rsidR="00A67D07" w:rsidRPr="002B1BEC" w:rsidRDefault="00A914F2" w:rsidP="00A67D07">
      <w:pPr>
        <w:ind w:firstLine="708"/>
        <w:rPr>
          <w:b/>
          <w:bCs/>
          <w:sz w:val="18"/>
          <w:szCs w:val="18"/>
        </w:rPr>
      </w:pPr>
      <w:r w:rsidRPr="002B1BEC">
        <w:rPr>
          <w:b/>
          <w:sz w:val="18"/>
          <w:szCs w:val="18"/>
        </w:rPr>
        <w:t xml:space="preserve">Заказчик: </w:t>
      </w:r>
      <w:r w:rsidRPr="002B1BEC">
        <w:rPr>
          <w:b/>
          <w:bCs/>
          <w:sz w:val="18"/>
          <w:szCs w:val="18"/>
        </w:rPr>
        <w:t>МОУ СШ № 118</w:t>
      </w:r>
    </w:p>
    <w:p w:rsidR="00A67D07" w:rsidRPr="002B1BEC" w:rsidRDefault="00A67D07" w:rsidP="00A67D07">
      <w:pPr>
        <w:rPr>
          <w:b/>
          <w:bCs/>
          <w:sz w:val="18"/>
          <w:szCs w:val="18"/>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992"/>
        <w:gridCol w:w="1418"/>
        <w:gridCol w:w="1559"/>
        <w:gridCol w:w="2268"/>
        <w:gridCol w:w="1774"/>
      </w:tblGrid>
      <w:tr w:rsidR="00AC32AE" w:rsidTr="00222E4C">
        <w:trPr>
          <w:cantSplit/>
          <w:trHeight w:val="324"/>
          <w:jc w:val="center"/>
        </w:trPr>
        <w:tc>
          <w:tcPr>
            <w:tcW w:w="2071" w:type="dxa"/>
            <w:vMerge w:val="restart"/>
            <w:tcBorders>
              <w:top w:val="single" w:sz="4" w:space="0" w:color="auto"/>
              <w:left w:val="single" w:sz="4" w:space="0" w:color="auto"/>
              <w:right w:val="single" w:sz="4" w:space="0" w:color="auto"/>
            </w:tcBorders>
            <w:shd w:val="clear" w:color="auto" w:fill="auto"/>
            <w:vAlign w:val="center"/>
            <w:hideMark/>
          </w:tcPr>
          <w:p w:rsidR="00A67D07" w:rsidRPr="002B1BEC" w:rsidRDefault="00A914F2" w:rsidP="00222E4C">
            <w:pPr>
              <w:tabs>
                <w:tab w:val="left" w:pos="5790"/>
              </w:tabs>
              <w:spacing w:after="0"/>
              <w:jc w:val="center"/>
              <w:rPr>
                <w:sz w:val="18"/>
                <w:szCs w:val="18"/>
              </w:rPr>
            </w:pPr>
            <w:r w:rsidRPr="002B1BEC">
              <w:rPr>
                <w:sz w:val="18"/>
                <w:szCs w:val="18"/>
              </w:rPr>
              <w:t>Номер и литера класса</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A67D07" w:rsidRPr="002B1BEC" w:rsidRDefault="00A914F2" w:rsidP="00222E4C">
            <w:pPr>
              <w:tabs>
                <w:tab w:val="left" w:pos="5790"/>
              </w:tabs>
              <w:spacing w:after="0"/>
              <w:jc w:val="center"/>
              <w:rPr>
                <w:sz w:val="18"/>
                <w:szCs w:val="18"/>
              </w:rPr>
            </w:pPr>
            <w:r w:rsidRPr="002B1BEC">
              <w:rPr>
                <w:sz w:val="18"/>
                <w:szCs w:val="18"/>
              </w:rPr>
              <w:t xml:space="preserve">Смена </w:t>
            </w:r>
          </w:p>
          <w:p w:rsidR="00A67D07" w:rsidRPr="002B1BEC" w:rsidRDefault="00A914F2" w:rsidP="00222E4C">
            <w:pPr>
              <w:tabs>
                <w:tab w:val="left" w:pos="5790"/>
              </w:tabs>
              <w:spacing w:after="0"/>
              <w:jc w:val="center"/>
              <w:rPr>
                <w:sz w:val="18"/>
                <w:szCs w:val="18"/>
              </w:rPr>
            </w:pPr>
            <w:r w:rsidRPr="002B1BEC">
              <w:rPr>
                <w:sz w:val="18"/>
                <w:szCs w:val="18"/>
              </w:rPr>
              <w:t>(в случае если все обучаю-щиеся не помеща-ются в столовой одновре-менно)</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tabs>
                <w:tab w:val="left" w:pos="5790"/>
              </w:tabs>
              <w:spacing w:after="0"/>
              <w:jc w:val="center"/>
              <w:rPr>
                <w:sz w:val="18"/>
                <w:szCs w:val="18"/>
              </w:rPr>
            </w:pPr>
            <w:r w:rsidRPr="002B1BEC">
              <w:rPr>
                <w:sz w:val="18"/>
                <w:szCs w:val="18"/>
              </w:rPr>
              <w:t>1-4 классы</w:t>
            </w:r>
          </w:p>
        </w:tc>
        <w:tc>
          <w:tcPr>
            <w:tcW w:w="4042" w:type="dxa"/>
            <w:gridSpan w:val="2"/>
            <w:tcBorders>
              <w:top w:val="single" w:sz="4" w:space="0" w:color="auto"/>
              <w:left w:val="single" w:sz="4" w:space="0" w:color="auto"/>
              <w:right w:val="single" w:sz="4" w:space="0" w:color="auto"/>
            </w:tcBorders>
            <w:shd w:val="clear" w:color="auto" w:fill="auto"/>
            <w:vAlign w:val="center"/>
          </w:tcPr>
          <w:p w:rsidR="00A67D07" w:rsidRPr="002B1BEC" w:rsidRDefault="00A914F2" w:rsidP="00222E4C">
            <w:pPr>
              <w:tabs>
                <w:tab w:val="left" w:pos="5790"/>
              </w:tabs>
              <w:spacing w:after="0"/>
              <w:jc w:val="center"/>
              <w:rPr>
                <w:color w:val="FF0000"/>
                <w:sz w:val="18"/>
                <w:szCs w:val="18"/>
              </w:rPr>
            </w:pPr>
            <w:r w:rsidRPr="002B1BEC">
              <w:rPr>
                <w:sz w:val="18"/>
                <w:szCs w:val="18"/>
              </w:rPr>
              <w:t>5-11 классы</w:t>
            </w:r>
          </w:p>
        </w:tc>
      </w:tr>
      <w:tr w:rsidR="00AC32AE" w:rsidTr="00222E4C">
        <w:trPr>
          <w:cantSplit/>
          <w:trHeight w:val="1657"/>
          <w:jc w:val="center"/>
        </w:trPr>
        <w:tc>
          <w:tcPr>
            <w:tcW w:w="2071" w:type="dxa"/>
            <w:vMerge/>
            <w:tcBorders>
              <w:left w:val="single" w:sz="4" w:space="0" w:color="auto"/>
              <w:bottom w:val="single" w:sz="4" w:space="0" w:color="auto"/>
              <w:right w:val="single" w:sz="4" w:space="0" w:color="auto"/>
            </w:tcBorders>
            <w:shd w:val="clear" w:color="auto" w:fill="auto"/>
            <w:vAlign w:val="center"/>
          </w:tcPr>
          <w:p w:rsidR="00A67D07" w:rsidRPr="002B1BEC" w:rsidRDefault="00A67D07" w:rsidP="00222E4C">
            <w:pPr>
              <w:tabs>
                <w:tab w:val="left" w:pos="5790"/>
              </w:tabs>
              <w:spacing w:after="0"/>
              <w:jc w:val="center"/>
              <w:rPr>
                <w:sz w:val="18"/>
                <w:szCs w:val="18"/>
              </w:rPr>
            </w:pPr>
          </w:p>
        </w:tc>
        <w:tc>
          <w:tcPr>
            <w:tcW w:w="992" w:type="dxa"/>
            <w:vMerge/>
            <w:tcBorders>
              <w:left w:val="single" w:sz="4" w:space="0" w:color="auto"/>
              <w:bottom w:val="single" w:sz="4" w:space="0" w:color="auto"/>
              <w:right w:val="single" w:sz="4" w:space="0" w:color="auto"/>
            </w:tcBorders>
            <w:shd w:val="clear" w:color="auto" w:fill="auto"/>
            <w:vAlign w:val="center"/>
          </w:tcPr>
          <w:p w:rsidR="00A67D07" w:rsidRPr="002B1BEC" w:rsidRDefault="00A67D07" w:rsidP="00222E4C">
            <w:pPr>
              <w:tabs>
                <w:tab w:val="left" w:pos="5790"/>
              </w:tabs>
              <w:spacing w:after="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7D07" w:rsidRPr="002B1BEC" w:rsidRDefault="00A914F2" w:rsidP="00222E4C">
            <w:pPr>
              <w:tabs>
                <w:tab w:val="left" w:pos="5790"/>
              </w:tabs>
              <w:spacing w:after="0"/>
              <w:jc w:val="center"/>
              <w:rPr>
                <w:kern w:val="28"/>
                <w:sz w:val="18"/>
                <w:szCs w:val="18"/>
              </w:rPr>
            </w:pPr>
            <w:r w:rsidRPr="002B1BEC">
              <w:rPr>
                <w:kern w:val="28"/>
                <w:sz w:val="18"/>
                <w:szCs w:val="18"/>
              </w:rPr>
              <w:t xml:space="preserve">оказание услуг по организации бесплатного горячего питания обучающихся </w:t>
            </w:r>
          </w:p>
        </w:tc>
        <w:tc>
          <w:tcPr>
            <w:tcW w:w="1559" w:type="dxa"/>
            <w:tcBorders>
              <w:left w:val="single" w:sz="4" w:space="0" w:color="auto"/>
              <w:bottom w:val="single" w:sz="4" w:space="0" w:color="auto"/>
              <w:right w:val="single" w:sz="4" w:space="0" w:color="auto"/>
            </w:tcBorders>
            <w:shd w:val="clear" w:color="auto" w:fill="auto"/>
            <w:vAlign w:val="center"/>
          </w:tcPr>
          <w:p w:rsidR="00A67D07" w:rsidRPr="002B1BEC" w:rsidRDefault="00A914F2" w:rsidP="00222E4C">
            <w:pPr>
              <w:tabs>
                <w:tab w:val="left" w:pos="5790"/>
              </w:tabs>
              <w:spacing w:after="0"/>
              <w:jc w:val="center"/>
              <w:rPr>
                <w:sz w:val="18"/>
                <w:szCs w:val="18"/>
              </w:rPr>
            </w:pPr>
            <w:r w:rsidRPr="002B1BEC">
              <w:rPr>
                <w:sz w:val="18"/>
                <w:szCs w:val="18"/>
              </w:rPr>
              <w:t>оказание услуг по организации бесплатного горячего питания обучающихся</w:t>
            </w:r>
            <w:r w:rsidRPr="002B1BEC">
              <w:t xml:space="preserve"> </w:t>
            </w:r>
            <w:r w:rsidRPr="002B1BEC">
              <w:rPr>
                <w:sz w:val="18"/>
                <w:szCs w:val="18"/>
              </w:rPr>
              <w:t>с ограниченными возможностями здоровья, детей-инвалидов</w:t>
            </w:r>
          </w:p>
        </w:tc>
        <w:tc>
          <w:tcPr>
            <w:tcW w:w="2268" w:type="dxa"/>
            <w:tcBorders>
              <w:left w:val="single" w:sz="4" w:space="0" w:color="auto"/>
              <w:bottom w:val="single" w:sz="4" w:space="0" w:color="auto"/>
              <w:right w:val="single" w:sz="4" w:space="0" w:color="auto"/>
            </w:tcBorders>
            <w:shd w:val="clear" w:color="auto" w:fill="auto"/>
            <w:vAlign w:val="center"/>
          </w:tcPr>
          <w:p w:rsidR="00A67D07" w:rsidRPr="002B1BEC" w:rsidRDefault="00A914F2" w:rsidP="00222E4C">
            <w:pPr>
              <w:tabs>
                <w:tab w:val="left" w:pos="5790"/>
              </w:tabs>
              <w:spacing w:after="0"/>
              <w:jc w:val="center"/>
              <w:rPr>
                <w:kern w:val="28"/>
                <w:sz w:val="18"/>
                <w:szCs w:val="18"/>
              </w:rPr>
            </w:pPr>
            <w:r w:rsidRPr="002B1BEC">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774" w:type="dxa"/>
            <w:tcBorders>
              <w:left w:val="single" w:sz="4" w:space="0" w:color="auto"/>
              <w:bottom w:val="single" w:sz="4" w:space="0" w:color="auto"/>
              <w:right w:val="single" w:sz="4" w:space="0" w:color="auto"/>
            </w:tcBorders>
            <w:shd w:val="clear" w:color="auto" w:fill="auto"/>
            <w:vAlign w:val="center"/>
          </w:tcPr>
          <w:p w:rsidR="00A67D07" w:rsidRPr="002B1BEC" w:rsidRDefault="00A914F2" w:rsidP="00222E4C">
            <w:pPr>
              <w:tabs>
                <w:tab w:val="left" w:pos="5790"/>
              </w:tabs>
              <w:spacing w:after="0"/>
              <w:jc w:val="center"/>
              <w:rPr>
                <w:color w:val="FF0000"/>
                <w:sz w:val="18"/>
                <w:szCs w:val="18"/>
              </w:rPr>
            </w:pPr>
            <w:r w:rsidRPr="002B1BEC">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r>
      <w:tr w:rsidR="00AC32AE" w:rsidTr="00222E4C">
        <w:trPr>
          <w:trHeight w:val="216"/>
          <w:jc w:val="center"/>
        </w:trPr>
        <w:tc>
          <w:tcPr>
            <w:tcW w:w="2071"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r>
      <w:tr w:rsidR="00AC32AE" w:rsidTr="00222E4C">
        <w:trPr>
          <w:trHeight w:val="216"/>
          <w:jc w:val="center"/>
        </w:trPr>
        <w:tc>
          <w:tcPr>
            <w:tcW w:w="2071"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r>
      <w:tr w:rsidR="00AC32AE" w:rsidTr="00222E4C">
        <w:trPr>
          <w:trHeight w:val="216"/>
          <w:jc w:val="center"/>
        </w:trPr>
        <w:tc>
          <w:tcPr>
            <w:tcW w:w="2071"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r>
      <w:tr w:rsidR="00AC32AE" w:rsidTr="00222E4C">
        <w:trPr>
          <w:trHeight w:val="216"/>
          <w:jc w:val="center"/>
        </w:trPr>
        <w:tc>
          <w:tcPr>
            <w:tcW w:w="2071"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r>
      <w:tr w:rsidR="00AC32AE" w:rsidTr="00222E4C">
        <w:trPr>
          <w:trHeight w:val="216"/>
          <w:jc w:val="center"/>
        </w:trPr>
        <w:tc>
          <w:tcPr>
            <w:tcW w:w="2071"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r>
      <w:tr w:rsidR="00AC32AE" w:rsidTr="00222E4C">
        <w:trPr>
          <w:trHeight w:val="226"/>
          <w:jc w:val="center"/>
        </w:trPr>
        <w:tc>
          <w:tcPr>
            <w:tcW w:w="2071"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r>
      <w:tr w:rsidR="00AC32AE" w:rsidTr="00222E4C">
        <w:trPr>
          <w:trHeight w:val="226"/>
          <w:jc w:val="center"/>
        </w:trPr>
        <w:tc>
          <w:tcPr>
            <w:tcW w:w="306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D07" w:rsidRPr="002B1BEC" w:rsidRDefault="00A914F2" w:rsidP="00222E4C">
            <w:pPr>
              <w:tabs>
                <w:tab w:val="left" w:pos="5790"/>
              </w:tabs>
              <w:spacing w:after="0"/>
              <w:rPr>
                <w:sz w:val="18"/>
                <w:szCs w:val="18"/>
              </w:rPr>
            </w:pPr>
            <w:r w:rsidRPr="002B1BEC">
              <w:rPr>
                <w:sz w:val="18"/>
                <w:szCs w:val="1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67D07" w:rsidRPr="002B1BEC" w:rsidRDefault="00A67D07" w:rsidP="00222E4C">
            <w:pPr>
              <w:tabs>
                <w:tab w:val="left" w:pos="5790"/>
              </w:tabs>
              <w:spacing w:after="0"/>
              <w:rPr>
                <w:sz w:val="18"/>
                <w:szCs w:val="18"/>
              </w:rPr>
            </w:pPr>
          </w:p>
        </w:tc>
      </w:tr>
    </w:tbl>
    <w:p w:rsidR="00A67D07" w:rsidRPr="002B1BEC" w:rsidRDefault="00A67D07" w:rsidP="00A67D07"/>
    <w:tbl>
      <w:tblPr>
        <w:tblW w:w="10055" w:type="dxa"/>
        <w:jc w:val="center"/>
        <w:tblLayout w:type="fixed"/>
        <w:tblLook w:val="04A0" w:firstRow="1" w:lastRow="0" w:firstColumn="1" w:lastColumn="0" w:noHBand="0" w:noVBand="1"/>
      </w:tblPr>
      <w:tblGrid>
        <w:gridCol w:w="131"/>
        <w:gridCol w:w="357"/>
        <w:gridCol w:w="30"/>
        <w:gridCol w:w="236"/>
        <w:gridCol w:w="236"/>
        <w:gridCol w:w="390"/>
        <w:gridCol w:w="69"/>
        <w:gridCol w:w="434"/>
        <w:gridCol w:w="92"/>
        <w:gridCol w:w="659"/>
        <w:gridCol w:w="1298"/>
        <w:gridCol w:w="383"/>
        <w:gridCol w:w="368"/>
        <w:gridCol w:w="267"/>
        <w:gridCol w:w="164"/>
        <w:gridCol w:w="751"/>
        <w:gridCol w:w="500"/>
        <w:gridCol w:w="855"/>
        <w:gridCol w:w="755"/>
        <w:gridCol w:w="1956"/>
        <w:gridCol w:w="124"/>
      </w:tblGrid>
      <w:tr w:rsidR="00AC32AE" w:rsidTr="00222E4C">
        <w:trPr>
          <w:gridAfter w:val="1"/>
          <w:wAfter w:w="124" w:type="dxa"/>
          <w:trHeight w:val="216"/>
          <w:jc w:val="center"/>
        </w:trPr>
        <w:tc>
          <w:tcPr>
            <w:tcW w:w="4315" w:type="dxa"/>
            <w:gridSpan w:val="12"/>
            <w:shd w:val="clear" w:color="auto" w:fill="auto"/>
            <w:noWrap/>
            <w:vAlign w:val="bottom"/>
            <w:hideMark/>
          </w:tcPr>
          <w:p w:rsidR="00A67D07" w:rsidRPr="002B1BEC" w:rsidRDefault="00A67D07" w:rsidP="00222E4C">
            <w:pPr>
              <w:spacing w:after="0"/>
              <w:jc w:val="left"/>
              <w:rPr>
                <w:sz w:val="18"/>
                <w:szCs w:val="18"/>
              </w:rPr>
            </w:pPr>
          </w:p>
          <w:p w:rsidR="00A67D07" w:rsidRPr="002B1BEC" w:rsidRDefault="00A914F2" w:rsidP="00222E4C">
            <w:pPr>
              <w:spacing w:after="0"/>
              <w:jc w:val="left"/>
              <w:rPr>
                <w:color w:val="000000"/>
                <w:sz w:val="18"/>
                <w:szCs w:val="18"/>
              </w:rPr>
            </w:pPr>
            <w:r w:rsidRPr="002B1BEC">
              <w:rPr>
                <w:sz w:val="18"/>
                <w:szCs w:val="18"/>
              </w:rPr>
              <w:t>Заявку принял представитель Исполнителя:</w:t>
            </w:r>
          </w:p>
        </w:tc>
        <w:tc>
          <w:tcPr>
            <w:tcW w:w="5616" w:type="dxa"/>
            <w:gridSpan w:val="8"/>
            <w:shd w:val="clear" w:color="auto" w:fill="auto"/>
          </w:tcPr>
          <w:p w:rsidR="00A67D07" w:rsidRPr="002B1BEC" w:rsidRDefault="00A67D07" w:rsidP="00222E4C">
            <w:pPr>
              <w:spacing w:after="0"/>
              <w:jc w:val="right"/>
              <w:rPr>
                <w:color w:val="000000"/>
                <w:sz w:val="18"/>
                <w:szCs w:val="18"/>
              </w:rPr>
            </w:pPr>
          </w:p>
          <w:p w:rsidR="00A67D07" w:rsidRPr="002B1BEC" w:rsidRDefault="00A914F2" w:rsidP="00222E4C">
            <w:pPr>
              <w:spacing w:after="0"/>
              <w:jc w:val="center"/>
              <w:rPr>
                <w:color w:val="000000"/>
                <w:sz w:val="18"/>
                <w:szCs w:val="18"/>
              </w:rPr>
            </w:pPr>
            <w:r w:rsidRPr="002B1BEC">
              <w:rPr>
                <w:color w:val="000000"/>
                <w:sz w:val="18"/>
                <w:szCs w:val="18"/>
              </w:rPr>
              <w:t xml:space="preserve">                            Заявку составил представитель Заказчика:</w:t>
            </w:r>
          </w:p>
        </w:tc>
      </w:tr>
      <w:tr w:rsidR="00AC32AE" w:rsidTr="00222E4C">
        <w:tblPrEx>
          <w:jc w:val="left"/>
        </w:tblPrEx>
        <w:trPr>
          <w:gridBefore w:val="1"/>
          <w:wBefore w:w="131" w:type="dxa"/>
          <w:trHeight w:val="216"/>
        </w:trPr>
        <w:tc>
          <w:tcPr>
            <w:tcW w:w="387" w:type="dxa"/>
            <w:gridSpan w:val="2"/>
            <w:shd w:val="clear" w:color="auto" w:fill="auto"/>
            <w:noWrap/>
            <w:vAlign w:val="bottom"/>
            <w:hideMark/>
          </w:tcPr>
          <w:p w:rsidR="00A67D07" w:rsidRPr="002B1BEC" w:rsidRDefault="00A67D07" w:rsidP="00222E4C">
            <w:pPr>
              <w:spacing w:after="0"/>
              <w:rPr>
                <w:sz w:val="18"/>
                <w:szCs w:val="18"/>
              </w:rPr>
            </w:pPr>
          </w:p>
        </w:tc>
        <w:tc>
          <w:tcPr>
            <w:tcW w:w="236" w:type="dxa"/>
            <w:shd w:val="clear" w:color="auto" w:fill="auto"/>
            <w:noWrap/>
            <w:vAlign w:val="bottom"/>
            <w:hideMark/>
          </w:tcPr>
          <w:p w:rsidR="00A67D07" w:rsidRPr="002B1BEC" w:rsidRDefault="00A67D07" w:rsidP="00222E4C">
            <w:pPr>
              <w:spacing w:after="0"/>
              <w:rPr>
                <w:sz w:val="18"/>
                <w:szCs w:val="18"/>
              </w:rPr>
            </w:pPr>
          </w:p>
        </w:tc>
        <w:tc>
          <w:tcPr>
            <w:tcW w:w="236" w:type="dxa"/>
            <w:shd w:val="clear" w:color="auto" w:fill="auto"/>
            <w:noWrap/>
            <w:vAlign w:val="bottom"/>
            <w:hideMark/>
          </w:tcPr>
          <w:p w:rsidR="00A67D07" w:rsidRPr="002B1BEC" w:rsidRDefault="00A67D07" w:rsidP="00222E4C">
            <w:pPr>
              <w:spacing w:after="0"/>
              <w:rPr>
                <w:sz w:val="18"/>
                <w:szCs w:val="18"/>
              </w:rPr>
            </w:pPr>
          </w:p>
        </w:tc>
        <w:tc>
          <w:tcPr>
            <w:tcW w:w="893" w:type="dxa"/>
            <w:gridSpan w:val="3"/>
            <w:shd w:val="clear" w:color="auto" w:fill="auto"/>
            <w:noWrap/>
            <w:vAlign w:val="bottom"/>
            <w:hideMark/>
          </w:tcPr>
          <w:p w:rsidR="00A67D07" w:rsidRPr="002B1BEC" w:rsidRDefault="00A67D07" w:rsidP="00222E4C">
            <w:pPr>
              <w:spacing w:after="0"/>
              <w:rPr>
                <w:sz w:val="18"/>
                <w:szCs w:val="18"/>
              </w:rPr>
            </w:pPr>
          </w:p>
        </w:tc>
        <w:tc>
          <w:tcPr>
            <w:tcW w:w="2049" w:type="dxa"/>
            <w:gridSpan w:val="3"/>
            <w:shd w:val="clear" w:color="auto" w:fill="auto"/>
            <w:noWrap/>
            <w:vAlign w:val="bottom"/>
          </w:tcPr>
          <w:p w:rsidR="00A67D07" w:rsidRPr="002B1BEC" w:rsidRDefault="00A67D07" w:rsidP="00222E4C">
            <w:pPr>
              <w:spacing w:after="0"/>
              <w:rPr>
                <w:sz w:val="18"/>
                <w:szCs w:val="18"/>
              </w:rPr>
            </w:pPr>
          </w:p>
        </w:tc>
        <w:tc>
          <w:tcPr>
            <w:tcW w:w="1182" w:type="dxa"/>
            <w:gridSpan w:val="4"/>
            <w:shd w:val="clear" w:color="auto" w:fill="auto"/>
            <w:noWrap/>
            <w:vAlign w:val="bottom"/>
            <w:hideMark/>
          </w:tcPr>
          <w:p w:rsidR="00A67D07" w:rsidRPr="002B1BEC" w:rsidRDefault="00A67D07" w:rsidP="00222E4C">
            <w:pPr>
              <w:spacing w:after="0"/>
              <w:rPr>
                <w:sz w:val="18"/>
                <w:szCs w:val="18"/>
              </w:rPr>
            </w:pPr>
          </w:p>
        </w:tc>
        <w:tc>
          <w:tcPr>
            <w:tcW w:w="2106" w:type="dxa"/>
            <w:gridSpan w:val="3"/>
            <w:shd w:val="clear" w:color="auto" w:fill="auto"/>
          </w:tcPr>
          <w:p w:rsidR="00A67D07" w:rsidRPr="002B1BEC" w:rsidRDefault="00A67D07" w:rsidP="00222E4C">
            <w:pPr>
              <w:spacing w:after="0"/>
              <w:rPr>
                <w:sz w:val="18"/>
                <w:szCs w:val="18"/>
              </w:rPr>
            </w:pPr>
          </w:p>
        </w:tc>
        <w:tc>
          <w:tcPr>
            <w:tcW w:w="755" w:type="dxa"/>
            <w:shd w:val="clear" w:color="auto" w:fill="auto"/>
          </w:tcPr>
          <w:p w:rsidR="00A67D07" w:rsidRPr="002B1BEC" w:rsidRDefault="00A67D07" w:rsidP="00222E4C">
            <w:pPr>
              <w:spacing w:after="0"/>
              <w:rPr>
                <w:sz w:val="18"/>
                <w:szCs w:val="18"/>
              </w:rPr>
            </w:pPr>
          </w:p>
        </w:tc>
        <w:tc>
          <w:tcPr>
            <w:tcW w:w="2080" w:type="dxa"/>
            <w:gridSpan w:val="2"/>
            <w:shd w:val="clear" w:color="auto" w:fill="auto"/>
          </w:tcPr>
          <w:p w:rsidR="00A67D07" w:rsidRPr="002B1BEC" w:rsidRDefault="00A67D07" w:rsidP="00222E4C">
            <w:pPr>
              <w:spacing w:after="0"/>
              <w:rPr>
                <w:sz w:val="18"/>
                <w:szCs w:val="18"/>
              </w:rPr>
            </w:pPr>
          </w:p>
        </w:tc>
      </w:tr>
      <w:tr w:rsidR="00AC32AE" w:rsidTr="00222E4C">
        <w:tblPrEx>
          <w:jc w:val="left"/>
        </w:tblPrEx>
        <w:trPr>
          <w:gridBefore w:val="1"/>
          <w:wBefore w:w="131" w:type="dxa"/>
          <w:trHeight w:val="216"/>
        </w:trPr>
        <w:tc>
          <w:tcPr>
            <w:tcW w:w="1318" w:type="dxa"/>
            <w:gridSpan w:val="6"/>
            <w:shd w:val="clear" w:color="auto" w:fill="auto"/>
            <w:noWrap/>
            <w:vAlign w:val="bottom"/>
            <w:hideMark/>
          </w:tcPr>
          <w:p w:rsidR="00A67D07" w:rsidRPr="002B1BEC" w:rsidRDefault="00A67D07" w:rsidP="00222E4C">
            <w:pPr>
              <w:spacing w:after="0"/>
              <w:rPr>
                <w:sz w:val="18"/>
                <w:szCs w:val="18"/>
              </w:rPr>
            </w:pPr>
          </w:p>
        </w:tc>
        <w:tc>
          <w:tcPr>
            <w:tcW w:w="526" w:type="dxa"/>
            <w:gridSpan w:val="2"/>
            <w:shd w:val="clear" w:color="auto" w:fill="auto"/>
            <w:noWrap/>
            <w:vAlign w:val="bottom"/>
            <w:hideMark/>
          </w:tcPr>
          <w:p w:rsidR="00A67D07" w:rsidRPr="002B1BEC" w:rsidRDefault="00A67D07" w:rsidP="00222E4C">
            <w:pPr>
              <w:spacing w:after="0"/>
              <w:rPr>
                <w:sz w:val="18"/>
                <w:szCs w:val="18"/>
              </w:rPr>
            </w:pPr>
          </w:p>
        </w:tc>
        <w:tc>
          <w:tcPr>
            <w:tcW w:w="659" w:type="dxa"/>
            <w:shd w:val="clear" w:color="auto" w:fill="auto"/>
            <w:noWrap/>
            <w:vAlign w:val="bottom"/>
            <w:hideMark/>
          </w:tcPr>
          <w:p w:rsidR="00A67D07" w:rsidRPr="002B1BEC" w:rsidRDefault="00A67D07" w:rsidP="00222E4C">
            <w:pPr>
              <w:spacing w:after="0"/>
              <w:rPr>
                <w:sz w:val="18"/>
                <w:szCs w:val="18"/>
              </w:rPr>
            </w:pPr>
          </w:p>
        </w:tc>
        <w:tc>
          <w:tcPr>
            <w:tcW w:w="2049" w:type="dxa"/>
            <w:gridSpan w:val="3"/>
            <w:shd w:val="clear" w:color="auto" w:fill="auto"/>
            <w:noWrap/>
            <w:vAlign w:val="bottom"/>
          </w:tcPr>
          <w:p w:rsidR="00A67D07" w:rsidRPr="002B1BEC" w:rsidRDefault="00A67D07" w:rsidP="00222E4C">
            <w:pPr>
              <w:spacing w:after="0"/>
              <w:rPr>
                <w:sz w:val="18"/>
                <w:szCs w:val="18"/>
              </w:rPr>
            </w:pPr>
          </w:p>
        </w:tc>
        <w:tc>
          <w:tcPr>
            <w:tcW w:w="1182" w:type="dxa"/>
            <w:gridSpan w:val="3"/>
            <w:shd w:val="clear" w:color="auto" w:fill="auto"/>
            <w:noWrap/>
            <w:vAlign w:val="bottom"/>
            <w:hideMark/>
          </w:tcPr>
          <w:p w:rsidR="00A67D07" w:rsidRPr="002B1BEC" w:rsidRDefault="00A67D07" w:rsidP="00222E4C">
            <w:pPr>
              <w:spacing w:after="0"/>
              <w:rPr>
                <w:sz w:val="18"/>
                <w:szCs w:val="18"/>
              </w:rPr>
            </w:pPr>
          </w:p>
        </w:tc>
        <w:tc>
          <w:tcPr>
            <w:tcW w:w="1355" w:type="dxa"/>
            <w:gridSpan w:val="2"/>
            <w:shd w:val="clear" w:color="auto" w:fill="auto"/>
          </w:tcPr>
          <w:p w:rsidR="00A67D07" w:rsidRPr="002B1BEC" w:rsidRDefault="00A67D07" w:rsidP="00222E4C">
            <w:pPr>
              <w:spacing w:after="0"/>
              <w:rPr>
                <w:sz w:val="18"/>
                <w:szCs w:val="18"/>
              </w:rPr>
            </w:pPr>
          </w:p>
        </w:tc>
        <w:tc>
          <w:tcPr>
            <w:tcW w:w="2835" w:type="dxa"/>
            <w:gridSpan w:val="3"/>
            <w:shd w:val="clear" w:color="auto" w:fill="auto"/>
            <w:vAlign w:val="bottom"/>
          </w:tcPr>
          <w:p w:rsidR="00A67D07" w:rsidRPr="002B1BEC" w:rsidRDefault="00A914F2" w:rsidP="00222E4C">
            <w:pPr>
              <w:spacing w:after="0"/>
              <w:rPr>
                <w:sz w:val="18"/>
                <w:szCs w:val="18"/>
              </w:rPr>
            </w:pPr>
            <w:r w:rsidRPr="002B1BEC">
              <w:rPr>
                <w:sz w:val="18"/>
                <w:szCs w:val="18"/>
              </w:rPr>
              <w:t>______________________</w:t>
            </w:r>
          </w:p>
        </w:tc>
      </w:tr>
      <w:tr w:rsidR="00AC32AE" w:rsidTr="00222E4C">
        <w:tblPrEx>
          <w:jc w:val="left"/>
        </w:tblPrEx>
        <w:trPr>
          <w:gridBefore w:val="1"/>
          <w:wBefore w:w="131" w:type="dxa"/>
          <w:trHeight w:val="216"/>
        </w:trPr>
        <w:tc>
          <w:tcPr>
            <w:tcW w:w="387" w:type="dxa"/>
            <w:gridSpan w:val="2"/>
            <w:shd w:val="clear" w:color="auto" w:fill="auto"/>
            <w:noWrap/>
            <w:vAlign w:val="bottom"/>
            <w:hideMark/>
          </w:tcPr>
          <w:p w:rsidR="00A67D07" w:rsidRPr="002B1BEC" w:rsidRDefault="00A67D07" w:rsidP="00222E4C">
            <w:pPr>
              <w:spacing w:after="0"/>
              <w:rPr>
                <w:sz w:val="18"/>
                <w:szCs w:val="18"/>
              </w:rPr>
            </w:pPr>
          </w:p>
        </w:tc>
        <w:tc>
          <w:tcPr>
            <w:tcW w:w="236" w:type="dxa"/>
            <w:shd w:val="clear" w:color="auto" w:fill="auto"/>
            <w:noWrap/>
            <w:hideMark/>
          </w:tcPr>
          <w:p w:rsidR="00A67D07" w:rsidRPr="002B1BEC" w:rsidRDefault="00A67D07" w:rsidP="00222E4C">
            <w:pPr>
              <w:spacing w:after="0"/>
              <w:rPr>
                <w:color w:val="000000"/>
                <w:sz w:val="18"/>
                <w:szCs w:val="18"/>
              </w:rPr>
            </w:pPr>
          </w:p>
        </w:tc>
        <w:tc>
          <w:tcPr>
            <w:tcW w:w="236" w:type="dxa"/>
            <w:shd w:val="clear" w:color="auto" w:fill="auto"/>
            <w:noWrap/>
            <w:vAlign w:val="bottom"/>
            <w:hideMark/>
          </w:tcPr>
          <w:p w:rsidR="00A67D07" w:rsidRPr="002B1BEC" w:rsidRDefault="00A67D07" w:rsidP="00222E4C">
            <w:pPr>
              <w:spacing w:after="0"/>
              <w:rPr>
                <w:sz w:val="18"/>
                <w:szCs w:val="18"/>
              </w:rPr>
            </w:pPr>
          </w:p>
        </w:tc>
        <w:tc>
          <w:tcPr>
            <w:tcW w:w="893" w:type="dxa"/>
            <w:gridSpan w:val="3"/>
            <w:shd w:val="clear" w:color="auto" w:fill="auto"/>
            <w:noWrap/>
            <w:vAlign w:val="bottom"/>
            <w:hideMark/>
          </w:tcPr>
          <w:p w:rsidR="00A67D07" w:rsidRPr="002B1BEC" w:rsidRDefault="00A67D07" w:rsidP="00222E4C">
            <w:pPr>
              <w:spacing w:after="0"/>
              <w:rPr>
                <w:sz w:val="18"/>
                <w:szCs w:val="18"/>
              </w:rPr>
            </w:pPr>
          </w:p>
        </w:tc>
        <w:tc>
          <w:tcPr>
            <w:tcW w:w="2049" w:type="dxa"/>
            <w:gridSpan w:val="3"/>
            <w:shd w:val="clear" w:color="auto" w:fill="auto"/>
            <w:noWrap/>
          </w:tcPr>
          <w:p w:rsidR="00A67D07" w:rsidRPr="002B1BEC" w:rsidRDefault="00A914F2" w:rsidP="00222E4C">
            <w:pPr>
              <w:spacing w:after="0"/>
              <w:rPr>
                <w:color w:val="000000"/>
                <w:sz w:val="18"/>
                <w:szCs w:val="18"/>
              </w:rPr>
            </w:pPr>
            <w:r w:rsidRPr="002B1BEC">
              <w:rPr>
                <w:color w:val="000000"/>
                <w:sz w:val="18"/>
                <w:szCs w:val="18"/>
              </w:rPr>
              <w:t xml:space="preserve">       (должность)</w:t>
            </w:r>
          </w:p>
        </w:tc>
        <w:tc>
          <w:tcPr>
            <w:tcW w:w="1182" w:type="dxa"/>
            <w:gridSpan w:val="4"/>
            <w:shd w:val="clear" w:color="auto" w:fill="auto"/>
            <w:noWrap/>
            <w:vAlign w:val="bottom"/>
            <w:hideMark/>
          </w:tcPr>
          <w:p w:rsidR="00A67D07" w:rsidRPr="002B1BEC" w:rsidRDefault="00A67D07" w:rsidP="00222E4C">
            <w:pPr>
              <w:spacing w:after="0"/>
              <w:rPr>
                <w:sz w:val="18"/>
                <w:szCs w:val="18"/>
              </w:rPr>
            </w:pPr>
          </w:p>
        </w:tc>
        <w:tc>
          <w:tcPr>
            <w:tcW w:w="2106" w:type="dxa"/>
            <w:gridSpan w:val="3"/>
            <w:shd w:val="clear" w:color="auto" w:fill="auto"/>
          </w:tcPr>
          <w:p w:rsidR="00A67D07" w:rsidRPr="002B1BEC" w:rsidRDefault="00A67D07" w:rsidP="00222E4C">
            <w:pPr>
              <w:spacing w:after="0"/>
              <w:rPr>
                <w:color w:val="000000"/>
                <w:sz w:val="18"/>
                <w:szCs w:val="18"/>
              </w:rPr>
            </w:pPr>
          </w:p>
        </w:tc>
        <w:tc>
          <w:tcPr>
            <w:tcW w:w="2835" w:type="dxa"/>
            <w:gridSpan w:val="3"/>
            <w:shd w:val="clear" w:color="auto" w:fill="auto"/>
          </w:tcPr>
          <w:p w:rsidR="00A67D07" w:rsidRPr="002B1BEC" w:rsidRDefault="00A914F2" w:rsidP="00222E4C">
            <w:pPr>
              <w:spacing w:after="0"/>
              <w:rPr>
                <w:sz w:val="18"/>
                <w:szCs w:val="18"/>
              </w:rPr>
            </w:pPr>
            <w:r w:rsidRPr="002B1BEC">
              <w:rPr>
                <w:color w:val="000000"/>
                <w:sz w:val="18"/>
                <w:szCs w:val="18"/>
              </w:rPr>
              <w:t xml:space="preserve">      (должность)</w:t>
            </w:r>
          </w:p>
        </w:tc>
      </w:tr>
      <w:tr w:rsidR="00AC32AE" w:rsidTr="00222E4C">
        <w:tblPrEx>
          <w:jc w:val="left"/>
        </w:tblPrEx>
        <w:trPr>
          <w:gridBefore w:val="1"/>
          <w:wBefore w:w="131" w:type="dxa"/>
          <w:trHeight w:val="216"/>
        </w:trPr>
        <w:tc>
          <w:tcPr>
            <w:tcW w:w="357" w:type="dxa"/>
            <w:shd w:val="clear" w:color="auto" w:fill="auto"/>
            <w:noWrap/>
            <w:vAlign w:val="bottom"/>
            <w:hideMark/>
          </w:tcPr>
          <w:p w:rsidR="00A67D07" w:rsidRPr="002B1BEC" w:rsidRDefault="00A67D07" w:rsidP="00222E4C">
            <w:pPr>
              <w:spacing w:after="0"/>
              <w:ind w:left="-131" w:firstLine="23"/>
              <w:rPr>
                <w:sz w:val="18"/>
                <w:szCs w:val="18"/>
              </w:rPr>
            </w:pPr>
          </w:p>
        </w:tc>
        <w:tc>
          <w:tcPr>
            <w:tcW w:w="892" w:type="dxa"/>
            <w:gridSpan w:val="4"/>
            <w:shd w:val="clear" w:color="auto" w:fill="auto"/>
            <w:noWrap/>
            <w:vAlign w:val="bottom"/>
            <w:hideMark/>
          </w:tcPr>
          <w:p w:rsidR="00A67D07" w:rsidRPr="002B1BEC" w:rsidRDefault="00A67D07" w:rsidP="00222E4C">
            <w:pPr>
              <w:spacing w:after="0"/>
              <w:rPr>
                <w:sz w:val="18"/>
                <w:szCs w:val="18"/>
              </w:rPr>
            </w:pPr>
          </w:p>
        </w:tc>
        <w:tc>
          <w:tcPr>
            <w:tcW w:w="3570" w:type="dxa"/>
            <w:gridSpan w:val="8"/>
            <w:shd w:val="clear" w:color="auto" w:fill="auto"/>
            <w:noWrap/>
            <w:vAlign w:val="bottom"/>
            <w:hideMark/>
          </w:tcPr>
          <w:p w:rsidR="00A67D07" w:rsidRPr="002B1BEC" w:rsidRDefault="00A914F2" w:rsidP="00222E4C">
            <w:pPr>
              <w:spacing w:after="0"/>
              <w:rPr>
                <w:sz w:val="18"/>
                <w:szCs w:val="18"/>
              </w:rPr>
            </w:pPr>
            <w:r w:rsidRPr="002B1BEC">
              <w:rPr>
                <w:sz w:val="18"/>
                <w:szCs w:val="18"/>
              </w:rPr>
              <w:t>________________/____________/</w:t>
            </w:r>
          </w:p>
          <w:p w:rsidR="00A67D07" w:rsidRPr="002B1BEC" w:rsidRDefault="00A914F2" w:rsidP="00222E4C">
            <w:pPr>
              <w:spacing w:after="0"/>
              <w:rPr>
                <w:sz w:val="18"/>
                <w:szCs w:val="18"/>
              </w:rPr>
            </w:pPr>
            <w:r w:rsidRPr="002B1BEC">
              <w:rPr>
                <w:sz w:val="18"/>
                <w:szCs w:val="18"/>
              </w:rPr>
              <w:t>(подпись)       (расшифровка подписи)</w:t>
            </w:r>
          </w:p>
          <w:p w:rsidR="00A67D07" w:rsidRPr="002B1BEC" w:rsidRDefault="00A67D07" w:rsidP="00222E4C">
            <w:pPr>
              <w:spacing w:after="0"/>
              <w:rPr>
                <w:sz w:val="18"/>
                <w:szCs w:val="18"/>
              </w:rPr>
            </w:pPr>
          </w:p>
          <w:p w:rsidR="00A67D07" w:rsidRPr="002B1BEC" w:rsidRDefault="00A914F2" w:rsidP="00222E4C">
            <w:pPr>
              <w:spacing w:after="0"/>
              <w:rPr>
                <w:sz w:val="18"/>
                <w:szCs w:val="18"/>
              </w:rPr>
            </w:pPr>
            <w:r w:rsidRPr="002B1BEC">
              <w:rPr>
                <w:sz w:val="18"/>
                <w:szCs w:val="18"/>
              </w:rPr>
              <w:t>М.П.</w:t>
            </w:r>
          </w:p>
        </w:tc>
        <w:tc>
          <w:tcPr>
            <w:tcW w:w="1415" w:type="dxa"/>
            <w:gridSpan w:val="3"/>
            <w:shd w:val="clear" w:color="auto" w:fill="auto"/>
          </w:tcPr>
          <w:p w:rsidR="00A67D07" w:rsidRPr="002B1BEC" w:rsidRDefault="00A67D07" w:rsidP="00222E4C">
            <w:pPr>
              <w:spacing w:after="0"/>
              <w:rPr>
                <w:sz w:val="18"/>
                <w:szCs w:val="18"/>
              </w:rPr>
            </w:pPr>
          </w:p>
        </w:tc>
        <w:tc>
          <w:tcPr>
            <w:tcW w:w="3690" w:type="dxa"/>
            <w:gridSpan w:val="4"/>
            <w:shd w:val="clear" w:color="auto" w:fill="auto"/>
          </w:tcPr>
          <w:p w:rsidR="00A67D07" w:rsidRPr="002B1BEC" w:rsidRDefault="00A914F2" w:rsidP="00222E4C">
            <w:pPr>
              <w:spacing w:after="0"/>
              <w:rPr>
                <w:sz w:val="18"/>
                <w:szCs w:val="18"/>
              </w:rPr>
            </w:pPr>
            <w:r w:rsidRPr="002B1BEC">
              <w:rPr>
                <w:sz w:val="18"/>
                <w:szCs w:val="18"/>
              </w:rPr>
              <w:t>________________/__________ /</w:t>
            </w:r>
          </w:p>
          <w:p w:rsidR="00A67D07" w:rsidRPr="002B1BEC" w:rsidRDefault="00A914F2" w:rsidP="00222E4C">
            <w:pPr>
              <w:spacing w:after="0"/>
              <w:rPr>
                <w:sz w:val="18"/>
                <w:szCs w:val="18"/>
              </w:rPr>
            </w:pPr>
            <w:r w:rsidRPr="002B1BEC">
              <w:rPr>
                <w:sz w:val="18"/>
                <w:szCs w:val="18"/>
              </w:rPr>
              <w:t>(подпись)       (расшифровка подписи)</w:t>
            </w:r>
          </w:p>
          <w:p w:rsidR="00A67D07" w:rsidRPr="002B1BEC" w:rsidRDefault="00A67D07" w:rsidP="00222E4C">
            <w:pPr>
              <w:spacing w:after="0"/>
              <w:rPr>
                <w:sz w:val="18"/>
                <w:szCs w:val="18"/>
              </w:rPr>
            </w:pPr>
          </w:p>
          <w:p w:rsidR="00A67D07" w:rsidRPr="002B1BEC" w:rsidRDefault="00A914F2" w:rsidP="00222E4C">
            <w:pPr>
              <w:spacing w:after="0"/>
              <w:rPr>
                <w:sz w:val="18"/>
                <w:szCs w:val="18"/>
              </w:rPr>
            </w:pPr>
            <w:r w:rsidRPr="002B1BEC">
              <w:rPr>
                <w:sz w:val="18"/>
                <w:szCs w:val="18"/>
              </w:rPr>
              <w:t>М.П.</w:t>
            </w:r>
          </w:p>
        </w:tc>
      </w:tr>
    </w:tbl>
    <w:p w:rsidR="00A67D07" w:rsidRPr="002B1BEC" w:rsidRDefault="00A67D07" w:rsidP="00A67D07">
      <w:pPr>
        <w:rPr>
          <w:sz w:val="18"/>
          <w:szCs w:val="18"/>
        </w:rPr>
      </w:pPr>
    </w:p>
    <w:p w:rsidR="00A67D07" w:rsidRPr="002B1BEC" w:rsidRDefault="00A67D07" w:rsidP="00A67D07">
      <w:pPr>
        <w:rPr>
          <w:sz w:val="18"/>
          <w:szCs w:val="18"/>
        </w:rPr>
      </w:pPr>
    </w:p>
    <w:tbl>
      <w:tblPr>
        <w:tblW w:w="0" w:type="auto"/>
        <w:tblLayout w:type="fixed"/>
        <w:tblLook w:val="0000" w:firstRow="0" w:lastRow="0" w:firstColumn="0" w:lastColumn="0" w:noHBand="0" w:noVBand="0"/>
      </w:tblPr>
      <w:tblGrid>
        <w:gridCol w:w="5310"/>
        <w:gridCol w:w="5311"/>
      </w:tblGrid>
      <w:tr w:rsidR="00AC32AE" w:rsidTr="00222E4C">
        <w:tc>
          <w:tcPr>
            <w:tcW w:w="5310" w:type="dxa"/>
            <w:shd w:val="clear" w:color="auto" w:fill="auto"/>
          </w:tcPr>
          <w:p w:rsidR="00A67D07" w:rsidRPr="002B1BEC" w:rsidRDefault="00A914F2" w:rsidP="00222E4C">
            <w:pPr>
              <w:tabs>
                <w:tab w:val="left" w:pos="6435"/>
              </w:tabs>
              <w:rPr>
                <w:sz w:val="18"/>
                <w:szCs w:val="18"/>
              </w:rPr>
            </w:pPr>
            <w:r w:rsidRPr="002B1BEC">
              <w:rPr>
                <w:sz w:val="18"/>
                <w:szCs w:val="18"/>
              </w:rPr>
              <w:t>Заказчик:</w:t>
            </w:r>
          </w:p>
          <w:p w:rsidR="00A67D07" w:rsidRPr="002B1BEC" w:rsidRDefault="00A914F2" w:rsidP="00222E4C">
            <w:pPr>
              <w:spacing w:after="0"/>
              <w:rPr>
                <w:sz w:val="18"/>
                <w:szCs w:val="18"/>
              </w:rPr>
            </w:pPr>
            <w:r w:rsidRPr="002B1BEC">
              <w:rPr>
                <w:bCs/>
                <w:sz w:val="18"/>
                <w:szCs w:val="18"/>
              </w:rPr>
              <w:t>Директор ____________ /В.В.Носачев/</w:t>
            </w:r>
          </w:p>
          <w:p w:rsidR="00A67D07" w:rsidRPr="002B1BEC" w:rsidRDefault="00A67D07" w:rsidP="00222E4C">
            <w:pPr>
              <w:spacing w:after="0"/>
              <w:rPr>
                <w:sz w:val="18"/>
                <w:szCs w:val="18"/>
              </w:rPr>
            </w:pPr>
          </w:p>
          <w:p w:rsidR="00A67D07" w:rsidRPr="002B1BEC" w:rsidRDefault="00A914F2" w:rsidP="00222E4C">
            <w:pPr>
              <w:tabs>
                <w:tab w:val="left" w:pos="6435"/>
              </w:tabs>
              <w:rPr>
                <w:sz w:val="18"/>
                <w:szCs w:val="18"/>
              </w:rPr>
            </w:pPr>
            <w:r w:rsidRPr="002B1BEC">
              <w:rPr>
                <w:sz w:val="18"/>
                <w:szCs w:val="18"/>
              </w:rPr>
              <w:t>М.П.</w:t>
            </w:r>
          </w:p>
        </w:tc>
        <w:tc>
          <w:tcPr>
            <w:tcW w:w="5311" w:type="dxa"/>
            <w:shd w:val="clear" w:color="auto" w:fill="auto"/>
          </w:tcPr>
          <w:p w:rsidR="00A67D07" w:rsidRPr="002B1BEC" w:rsidRDefault="00A914F2" w:rsidP="00222E4C">
            <w:pPr>
              <w:tabs>
                <w:tab w:val="left" w:pos="6435"/>
              </w:tabs>
              <w:rPr>
                <w:sz w:val="18"/>
                <w:szCs w:val="18"/>
              </w:rPr>
            </w:pPr>
            <w:r w:rsidRPr="002B1BEC">
              <w:rPr>
                <w:sz w:val="18"/>
                <w:szCs w:val="18"/>
              </w:rPr>
              <w:t>Исполнитель:</w:t>
            </w:r>
          </w:p>
          <w:p w:rsidR="00A67D07" w:rsidRPr="002B1BEC" w:rsidRDefault="00A914F2" w:rsidP="00222E4C">
            <w:pPr>
              <w:tabs>
                <w:tab w:val="left" w:pos="6435"/>
              </w:tabs>
              <w:rPr>
                <w:sz w:val="18"/>
                <w:szCs w:val="18"/>
              </w:rPr>
            </w:pPr>
            <w:r w:rsidRPr="00C35FC8">
              <w:rPr>
                <w:sz w:val="18"/>
                <w:szCs w:val="18"/>
              </w:rPr>
              <w:t>Директор _________________ /К.В. Тюрина/</w:t>
            </w:r>
          </w:p>
          <w:p w:rsidR="00A67D07" w:rsidRPr="002B1BEC" w:rsidRDefault="00A914F2" w:rsidP="00222E4C">
            <w:pPr>
              <w:tabs>
                <w:tab w:val="left" w:pos="6435"/>
              </w:tabs>
              <w:rPr>
                <w:sz w:val="18"/>
                <w:szCs w:val="18"/>
              </w:rPr>
            </w:pPr>
            <w:r w:rsidRPr="002B1BEC">
              <w:rPr>
                <w:sz w:val="18"/>
                <w:szCs w:val="18"/>
              </w:rPr>
              <w:t>М.П.</w:t>
            </w:r>
          </w:p>
        </w:tc>
      </w:tr>
    </w:tbl>
    <w:p w:rsidR="00A67D07" w:rsidRPr="002B1BEC" w:rsidRDefault="00A67D07" w:rsidP="00A67D07">
      <w:pPr>
        <w:rPr>
          <w:sz w:val="18"/>
          <w:szCs w:val="18"/>
        </w:rPr>
        <w:sectPr w:rsidR="00A67D07" w:rsidRPr="002B1BEC" w:rsidSect="00AB5958">
          <w:headerReference w:type="even" r:id="rId8"/>
          <w:footerReference w:type="even" r:id="rId9"/>
          <w:footerReference w:type="default" r:id="rId10"/>
          <w:pgSz w:w="11906" w:h="16838"/>
          <w:pgMar w:top="568" w:right="566" w:bottom="709" w:left="1276" w:header="720" w:footer="720" w:gutter="0"/>
          <w:pgNumType w:start="8"/>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AC32AE" w:rsidTr="00222E4C">
        <w:trPr>
          <w:trHeight w:val="300"/>
        </w:trPr>
        <w:tc>
          <w:tcPr>
            <w:tcW w:w="4785" w:type="dxa"/>
            <w:vAlign w:val="bottom"/>
          </w:tcPr>
          <w:p w:rsidR="00A67D07" w:rsidRPr="002B1BEC" w:rsidRDefault="00A67D07" w:rsidP="00222E4C">
            <w:pPr>
              <w:widowControl w:val="0"/>
              <w:suppressAutoHyphens/>
              <w:spacing w:after="0"/>
              <w:jc w:val="left"/>
              <w:rPr>
                <w:rFonts w:eastAsia="Calibri"/>
                <w:sz w:val="18"/>
                <w:szCs w:val="18"/>
              </w:rPr>
            </w:pPr>
          </w:p>
          <w:p w:rsidR="00A67D07" w:rsidRPr="002B1BEC" w:rsidRDefault="00A67D07" w:rsidP="00222E4C">
            <w:pPr>
              <w:widowControl w:val="0"/>
              <w:suppressAutoHyphens/>
              <w:spacing w:after="0"/>
              <w:jc w:val="left"/>
              <w:rPr>
                <w:rFonts w:eastAsia="Calibri"/>
                <w:sz w:val="18"/>
                <w:szCs w:val="18"/>
              </w:rPr>
            </w:pPr>
          </w:p>
          <w:p w:rsidR="00A67D07" w:rsidRPr="002B1BEC" w:rsidRDefault="00A67D07" w:rsidP="00222E4C">
            <w:pPr>
              <w:widowControl w:val="0"/>
              <w:suppressAutoHyphens/>
              <w:spacing w:after="0"/>
              <w:jc w:val="center"/>
              <w:rPr>
                <w:rFonts w:eastAsia="Calibri"/>
                <w:sz w:val="18"/>
                <w:szCs w:val="18"/>
              </w:rPr>
            </w:pPr>
          </w:p>
          <w:p w:rsidR="00A67D07" w:rsidRPr="002B1BEC" w:rsidRDefault="00A914F2" w:rsidP="00222E4C">
            <w:pPr>
              <w:widowControl w:val="0"/>
              <w:suppressAutoHyphens/>
              <w:spacing w:after="0"/>
              <w:jc w:val="right"/>
              <w:rPr>
                <w:rFonts w:eastAsia="Calibri"/>
                <w:b/>
                <w:sz w:val="18"/>
                <w:szCs w:val="18"/>
              </w:rPr>
            </w:pPr>
            <w:r w:rsidRPr="002B1BEC">
              <w:rPr>
                <w:rFonts w:eastAsia="Calibri"/>
                <w:b/>
                <w:sz w:val="18"/>
                <w:szCs w:val="18"/>
              </w:rPr>
              <w:t>Форма Абонементной книжки</w:t>
            </w:r>
          </w:p>
          <w:p w:rsidR="00A67D07" w:rsidRPr="002B1BEC" w:rsidRDefault="00A67D07" w:rsidP="00222E4C">
            <w:pPr>
              <w:widowControl w:val="0"/>
              <w:suppressAutoHyphens/>
              <w:spacing w:after="0"/>
              <w:jc w:val="left"/>
              <w:rPr>
                <w:rFonts w:eastAsia="Calibri"/>
                <w:sz w:val="18"/>
                <w:szCs w:val="18"/>
              </w:rPr>
            </w:pPr>
          </w:p>
          <w:p w:rsidR="00A67D07" w:rsidRPr="002B1BEC" w:rsidRDefault="00A67D07" w:rsidP="00222E4C">
            <w:pPr>
              <w:widowControl w:val="0"/>
              <w:suppressAutoHyphens/>
              <w:spacing w:after="0"/>
              <w:jc w:val="left"/>
              <w:rPr>
                <w:rFonts w:eastAsia="Calibri"/>
                <w:sz w:val="18"/>
                <w:szCs w:val="18"/>
              </w:rPr>
            </w:pPr>
          </w:p>
        </w:tc>
        <w:tc>
          <w:tcPr>
            <w:tcW w:w="4961" w:type="dxa"/>
            <w:vAlign w:val="bottom"/>
          </w:tcPr>
          <w:p w:rsidR="00A67D07" w:rsidRPr="002B1BEC" w:rsidRDefault="00A67D07" w:rsidP="00222E4C">
            <w:pPr>
              <w:widowControl w:val="0"/>
              <w:suppressAutoHyphens/>
              <w:spacing w:after="0"/>
              <w:jc w:val="left"/>
              <w:rPr>
                <w:rFonts w:eastAsia="Calibri"/>
                <w:sz w:val="18"/>
                <w:szCs w:val="18"/>
              </w:rPr>
            </w:pPr>
          </w:p>
          <w:p w:rsidR="00A67D07" w:rsidRPr="002B1BEC" w:rsidRDefault="00A914F2" w:rsidP="00222E4C">
            <w:pPr>
              <w:keepNext/>
              <w:widowControl w:val="0"/>
              <w:suppressAutoHyphens/>
              <w:spacing w:after="0"/>
              <w:jc w:val="right"/>
              <w:outlineLvl w:val="0"/>
              <w:rPr>
                <w:b/>
                <w:kern w:val="2"/>
                <w:sz w:val="18"/>
                <w:szCs w:val="18"/>
              </w:rPr>
            </w:pPr>
            <w:r w:rsidRPr="002B1BEC">
              <w:rPr>
                <w:b/>
                <w:kern w:val="2"/>
                <w:sz w:val="18"/>
                <w:szCs w:val="18"/>
              </w:rPr>
              <w:t>Приложение № 3</w:t>
            </w:r>
          </w:p>
          <w:p w:rsidR="00A67D07" w:rsidRPr="002B1BEC" w:rsidRDefault="00A914F2" w:rsidP="00222E4C">
            <w:pPr>
              <w:keepNext/>
              <w:widowControl w:val="0"/>
              <w:suppressAutoHyphens/>
              <w:spacing w:after="0"/>
              <w:jc w:val="right"/>
              <w:outlineLvl w:val="0"/>
              <w:rPr>
                <w:kern w:val="2"/>
                <w:sz w:val="18"/>
                <w:szCs w:val="18"/>
              </w:rPr>
            </w:pPr>
            <w:r w:rsidRPr="002B1BEC">
              <w:rPr>
                <w:kern w:val="2"/>
                <w:sz w:val="18"/>
                <w:szCs w:val="18"/>
              </w:rPr>
              <w:t xml:space="preserve">к Контракту № </w:t>
            </w:r>
            <w:r w:rsidR="00C27BEB">
              <w:rPr>
                <w:b/>
                <w:bCs/>
                <w:caps/>
                <w:color w:val="171717"/>
                <w:sz w:val="18"/>
                <w:szCs w:val="18"/>
              </w:rPr>
              <w:t>6869/118</w:t>
            </w:r>
          </w:p>
          <w:p w:rsidR="00A67D07" w:rsidRPr="002B1BEC" w:rsidRDefault="00A914F2" w:rsidP="00222E4C">
            <w:pPr>
              <w:widowControl w:val="0"/>
              <w:suppressAutoHyphens/>
              <w:ind w:firstLine="426"/>
              <w:jc w:val="right"/>
              <w:rPr>
                <w:kern w:val="2"/>
                <w:sz w:val="18"/>
                <w:szCs w:val="18"/>
              </w:rPr>
            </w:pPr>
            <w:r w:rsidRPr="002B1BEC">
              <w:rPr>
                <w:kern w:val="2"/>
                <w:sz w:val="18"/>
                <w:szCs w:val="18"/>
              </w:rPr>
              <w:t>от «___» _________ 20___г.</w:t>
            </w:r>
          </w:p>
          <w:p w:rsidR="00A67D07" w:rsidRPr="002B1BEC" w:rsidRDefault="00A67D07" w:rsidP="00222E4C">
            <w:pPr>
              <w:keepNext/>
              <w:widowControl w:val="0"/>
              <w:suppressAutoHyphens/>
              <w:spacing w:after="0"/>
              <w:jc w:val="right"/>
              <w:outlineLvl w:val="0"/>
              <w:rPr>
                <w:kern w:val="2"/>
                <w:sz w:val="18"/>
                <w:szCs w:val="18"/>
              </w:rPr>
            </w:pPr>
          </w:p>
          <w:p w:rsidR="00A67D07" w:rsidRPr="002B1BEC" w:rsidRDefault="00A67D07" w:rsidP="00222E4C">
            <w:pPr>
              <w:keepNext/>
              <w:widowControl w:val="0"/>
              <w:suppressAutoHyphens/>
              <w:spacing w:after="0"/>
              <w:jc w:val="right"/>
              <w:outlineLvl w:val="0"/>
              <w:rPr>
                <w:kern w:val="2"/>
                <w:sz w:val="18"/>
                <w:szCs w:val="18"/>
              </w:rPr>
            </w:pPr>
          </w:p>
          <w:p w:rsidR="00A67D07" w:rsidRPr="002B1BEC" w:rsidRDefault="00A67D07" w:rsidP="00222E4C">
            <w:pPr>
              <w:keepNext/>
              <w:widowControl w:val="0"/>
              <w:suppressAutoHyphens/>
              <w:spacing w:after="0"/>
              <w:jc w:val="right"/>
              <w:outlineLvl w:val="0"/>
              <w:rPr>
                <w:kern w:val="2"/>
                <w:sz w:val="18"/>
                <w:szCs w:val="18"/>
              </w:rPr>
            </w:pPr>
          </w:p>
          <w:p w:rsidR="00A67D07" w:rsidRPr="002B1BEC" w:rsidRDefault="00A67D07" w:rsidP="00222E4C">
            <w:pPr>
              <w:widowControl w:val="0"/>
              <w:suppressAutoHyphens/>
              <w:spacing w:after="0"/>
              <w:rPr>
                <w:rFonts w:eastAsia="Calibri"/>
                <w:sz w:val="18"/>
                <w:szCs w:val="18"/>
              </w:rPr>
            </w:pPr>
          </w:p>
          <w:p w:rsidR="00A67D07" w:rsidRPr="002B1BEC" w:rsidRDefault="00A67D07" w:rsidP="00222E4C">
            <w:pPr>
              <w:widowControl w:val="0"/>
              <w:suppressAutoHyphens/>
              <w:spacing w:after="0"/>
              <w:jc w:val="center"/>
              <w:rPr>
                <w:rFonts w:eastAsia="Calibri"/>
                <w:sz w:val="18"/>
                <w:szCs w:val="18"/>
              </w:rPr>
            </w:pPr>
          </w:p>
        </w:tc>
      </w:tr>
      <w:tr w:rsidR="00AC32AE" w:rsidTr="00222E4C">
        <w:trPr>
          <w:trHeight w:val="615"/>
        </w:trPr>
        <w:tc>
          <w:tcPr>
            <w:tcW w:w="4785" w:type="dxa"/>
            <w:tcBorders>
              <w:top w:val="single" w:sz="4" w:space="0" w:color="000000"/>
              <w:left w:val="single" w:sz="4" w:space="0" w:color="000000"/>
              <w:right w:val="single" w:sz="4" w:space="0" w:color="000000"/>
            </w:tcBorders>
            <w:vAlign w:val="bottom"/>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Абонементная книжка</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Корешок талона</w:t>
            </w:r>
          </w:p>
        </w:tc>
        <w:tc>
          <w:tcPr>
            <w:tcW w:w="4961" w:type="dxa"/>
            <w:tcBorders>
              <w:right w:val="single" w:sz="4" w:space="0" w:color="000000"/>
            </w:tcBorders>
            <w:vAlign w:val="bottom"/>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Талон</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Дата оказан</w:t>
            </w:r>
            <w:r w:rsidR="00DA640E">
              <w:rPr>
                <w:rFonts w:eastAsia="Calibri"/>
                <w:sz w:val="18"/>
                <w:szCs w:val="18"/>
              </w:rPr>
              <w:t>ия услуг «____»_____________2025</w:t>
            </w:r>
            <w:r w:rsidRPr="002B1BEC">
              <w:rPr>
                <w:rFonts w:eastAsia="Calibri"/>
                <w:sz w:val="18"/>
                <w:szCs w:val="18"/>
              </w:rPr>
              <w:t>г.</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Дата оказан</w:t>
            </w:r>
            <w:r w:rsidR="00DA640E">
              <w:rPr>
                <w:rFonts w:eastAsia="Calibri"/>
                <w:sz w:val="18"/>
                <w:szCs w:val="18"/>
              </w:rPr>
              <w:t>ия услуг «____»_____________2025</w:t>
            </w:r>
            <w:r w:rsidRPr="002B1BEC">
              <w:rPr>
                <w:rFonts w:eastAsia="Calibri"/>
                <w:sz w:val="18"/>
                <w:szCs w:val="18"/>
              </w:rPr>
              <w:t>г.</w:t>
            </w:r>
          </w:p>
        </w:tc>
      </w:tr>
      <w:tr w:rsidR="00AC32AE" w:rsidTr="00222E4C">
        <w:trPr>
          <w:trHeight w:val="195"/>
        </w:trPr>
        <w:tc>
          <w:tcPr>
            <w:tcW w:w="4785" w:type="dxa"/>
            <w:tcBorders>
              <w:left w:val="single" w:sz="4" w:space="0" w:color="000000"/>
              <w:right w:val="single" w:sz="4" w:space="0" w:color="000000"/>
            </w:tcBorders>
            <w:vAlign w:val="bottom"/>
          </w:tcPr>
          <w:p w:rsidR="00A67D07" w:rsidRPr="002B1BEC" w:rsidRDefault="00A67D07" w:rsidP="00222E4C">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67D07" w:rsidRPr="002B1BEC" w:rsidRDefault="00A67D07" w:rsidP="00222E4C">
            <w:pPr>
              <w:widowControl w:val="0"/>
              <w:suppressAutoHyphens/>
              <w:spacing w:after="0"/>
              <w:jc w:val="left"/>
              <w:rPr>
                <w:rFonts w:eastAsia="Calibri"/>
                <w:sz w:val="18"/>
                <w:szCs w:val="18"/>
              </w:rPr>
            </w:pP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Заказчик: ___________________________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Заказчик: ___________________________</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Исполнитель: ________________________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Исполнитель: ________________________</w:t>
            </w:r>
          </w:p>
        </w:tc>
      </w:tr>
      <w:tr w:rsidR="00AC32AE" w:rsidTr="00222E4C">
        <w:trPr>
          <w:trHeight w:val="855"/>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r>
      <w:tr w:rsidR="00AC32AE" w:rsidTr="00222E4C">
        <w:trPr>
          <w:trHeight w:val="210"/>
        </w:trPr>
        <w:tc>
          <w:tcPr>
            <w:tcW w:w="4785" w:type="dxa"/>
            <w:tcBorders>
              <w:left w:val="single" w:sz="4" w:space="0" w:color="000000"/>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c>
          <w:tcPr>
            <w:tcW w:w="4961" w:type="dxa"/>
            <w:tcBorders>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r>
      <w:tr w:rsidR="00AC32AE" w:rsidTr="00222E4C">
        <w:trPr>
          <w:trHeight w:val="210"/>
        </w:trPr>
        <w:tc>
          <w:tcPr>
            <w:tcW w:w="4785" w:type="dxa"/>
            <w:tcBorders>
              <w:left w:val="single" w:sz="4" w:space="0" w:color="000000"/>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c>
          <w:tcPr>
            <w:tcW w:w="4961" w:type="dxa"/>
            <w:tcBorders>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r>
      <w:tr w:rsidR="00AC32AE" w:rsidTr="00222E4C">
        <w:trPr>
          <w:trHeight w:val="210"/>
        </w:trPr>
        <w:tc>
          <w:tcPr>
            <w:tcW w:w="4785" w:type="dxa"/>
            <w:tcBorders>
              <w:left w:val="single" w:sz="4" w:space="0" w:color="000000"/>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c>
          <w:tcPr>
            <w:tcW w:w="4961" w:type="dxa"/>
            <w:tcBorders>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r>
      <w:tr w:rsidR="00AC32AE" w:rsidTr="00222E4C">
        <w:trPr>
          <w:trHeight w:val="210"/>
        </w:trPr>
        <w:tc>
          <w:tcPr>
            <w:tcW w:w="4785" w:type="dxa"/>
            <w:tcBorders>
              <w:left w:val="single" w:sz="4" w:space="0" w:color="000000"/>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c>
          <w:tcPr>
            <w:tcW w:w="4961" w:type="dxa"/>
            <w:tcBorders>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Комплект ________   __________  руб.___________</w:t>
            </w:r>
          </w:p>
        </w:tc>
      </w:tr>
      <w:tr w:rsidR="00AC32AE" w:rsidTr="00222E4C">
        <w:trPr>
          <w:trHeight w:val="210"/>
        </w:trPr>
        <w:tc>
          <w:tcPr>
            <w:tcW w:w="4785" w:type="dxa"/>
            <w:tcBorders>
              <w:left w:val="single" w:sz="4" w:space="0" w:color="000000"/>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c>
          <w:tcPr>
            <w:tcW w:w="4961" w:type="dxa"/>
            <w:tcBorders>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кол-во          цена              сумма</w:t>
            </w:r>
          </w:p>
        </w:tc>
      </w:tr>
      <w:tr w:rsidR="00AC32AE" w:rsidTr="00222E4C">
        <w:trPr>
          <w:trHeight w:val="195"/>
        </w:trPr>
        <w:tc>
          <w:tcPr>
            <w:tcW w:w="4785" w:type="dxa"/>
            <w:tcBorders>
              <w:left w:val="single" w:sz="4" w:space="0" w:color="000000"/>
              <w:right w:val="single" w:sz="4" w:space="0" w:color="000000"/>
            </w:tcBorders>
            <w:vAlign w:val="bottom"/>
          </w:tcPr>
          <w:p w:rsidR="00A67D07" w:rsidRPr="002B1BEC" w:rsidRDefault="00A67D07" w:rsidP="00222E4C">
            <w:pPr>
              <w:widowControl w:val="0"/>
              <w:suppressAutoHyphens/>
              <w:spacing w:after="0"/>
              <w:jc w:val="left"/>
              <w:rPr>
                <w:rFonts w:eastAsia="Calibri"/>
                <w:sz w:val="18"/>
                <w:szCs w:val="18"/>
              </w:rPr>
            </w:pPr>
          </w:p>
          <w:p w:rsidR="00A67D07" w:rsidRPr="002B1BEC" w:rsidRDefault="00A67D07" w:rsidP="00222E4C">
            <w:pPr>
              <w:widowControl w:val="0"/>
              <w:suppressAutoHyphens/>
              <w:spacing w:after="0"/>
              <w:jc w:val="left"/>
              <w:rPr>
                <w:rFonts w:eastAsia="Calibri"/>
                <w:sz w:val="18"/>
                <w:szCs w:val="18"/>
              </w:rPr>
            </w:pPr>
          </w:p>
          <w:p w:rsidR="00A67D07" w:rsidRPr="002B1BEC" w:rsidRDefault="00A67D07" w:rsidP="00222E4C">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67D07" w:rsidRPr="002B1BEC" w:rsidRDefault="00A67D07" w:rsidP="00222E4C">
            <w:pPr>
              <w:widowControl w:val="0"/>
              <w:suppressAutoHyphens/>
              <w:spacing w:after="0"/>
              <w:jc w:val="left"/>
              <w:rPr>
                <w:rFonts w:eastAsia="Calibri"/>
                <w:sz w:val="18"/>
                <w:szCs w:val="18"/>
              </w:rPr>
            </w:pP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Итого оказано услуг на сумму:</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Итого оказано услуг на сумму:</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 xml:space="preserve">  ______________________________________________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 xml:space="preserve">  ______________________________________________</w:t>
            </w:r>
          </w:p>
        </w:tc>
      </w:tr>
      <w:tr w:rsidR="00AC32AE" w:rsidTr="00222E4C">
        <w:trPr>
          <w:trHeight w:val="240"/>
        </w:trPr>
        <w:tc>
          <w:tcPr>
            <w:tcW w:w="4785" w:type="dxa"/>
            <w:tcBorders>
              <w:left w:val="single" w:sz="4" w:space="0" w:color="000000"/>
              <w:right w:val="single" w:sz="4" w:space="0" w:color="000000"/>
            </w:tcBorders>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 xml:space="preserve">          цифрами                    прописью</w:t>
            </w:r>
          </w:p>
        </w:tc>
        <w:tc>
          <w:tcPr>
            <w:tcW w:w="4961" w:type="dxa"/>
            <w:tcBorders>
              <w:right w:val="single" w:sz="4" w:space="0" w:color="000000"/>
            </w:tcBorders>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 xml:space="preserve">          цифрами                    прописью</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 xml:space="preserve">  ______________________________________________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 xml:space="preserve">  ______________________________________________</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 xml:space="preserve">  ______________________________________________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 xml:space="preserve">  ______________________________________________</w:t>
            </w:r>
          </w:p>
        </w:tc>
      </w:tr>
      <w:tr w:rsidR="00AC32AE" w:rsidTr="00222E4C">
        <w:trPr>
          <w:trHeight w:val="402"/>
        </w:trPr>
        <w:tc>
          <w:tcPr>
            <w:tcW w:w="4785" w:type="dxa"/>
            <w:tcBorders>
              <w:left w:val="single" w:sz="4" w:space="0" w:color="000000"/>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Представитель Заказчика _________________________</w:t>
            </w:r>
          </w:p>
        </w:tc>
      </w:tr>
      <w:tr w:rsidR="00AC32AE" w:rsidTr="00222E4C">
        <w:trPr>
          <w:trHeight w:val="402"/>
        </w:trPr>
        <w:tc>
          <w:tcPr>
            <w:tcW w:w="4785" w:type="dxa"/>
            <w:tcBorders>
              <w:left w:val="single" w:sz="4" w:space="0" w:color="000000"/>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 xml:space="preserve">                                                      подпись</w:t>
            </w:r>
          </w:p>
        </w:tc>
        <w:tc>
          <w:tcPr>
            <w:tcW w:w="4961" w:type="dxa"/>
            <w:tcBorders>
              <w:right w:val="single" w:sz="4" w:space="0" w:color="000000"/>
            </w:tcBorders>
          </w:tcPr>
          <w:p w:rsidR="00A67D07" w:rsidRPr="002B1BEC" w:rsidRDefault="00A914F2" w:rsidP="00222E4C">
            <w:pPr>
              <w:widowControl w:val="0"/>
              <w:suppressAutoHyphens/>
              <w:spacing w:after="0"/>
              <w:jc w:val="center"/>
              <w:rPr>
                <w:rFonts w:eastAsia="Calibri"/>
                <w:sz w:val="18"/>
                <w:szCs w:val="18"/>
              </w:rPr>
            </w:pPr>
            <w:r w:rsidRPr="002B1BEC">
              <w:rPr>
                <w:rFonts w:eastAsia="Calibri"/>
                <w:sz w:val="18"/>
                <w:szCs w:val="18"/>
              </w:rPr>
              <w:t xml:space="preserve">                                                 подпись</w:t>
            </w:r>
          </w:p>
        </w:tc>
      </w:tr>
      <w:tr w:rsidR="00AC32AE" w:rsidTr="00222E4C">
        <w:trPr>
          <w:trHeight w:val="402"/>
        </w:trPr>
        <w:tc>
          <w:tcPr>
            <w:tcW w:w="4785" w:type="dxa"/>
            <w:tcBorders>
              <w:left w:val="single" w:sz="4" w:space="0" w:color="000000"/>
              <w:right w:val="single" w:sz="4" w:space="0" w:color="000000"/>
            </w:tcBorders>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М.П. (Штамп)</w:t>
            </w:r>
          </w:p>
        </w:tc>
        <w:tc>
          <w:tcPr>
            <w:tcW w:w="4961" w:type="dxa"/>
            <w:tcBorders>
              <w:right w:val="single" w:sz="4" w:space="0" w:color="000000"/>
            </w:tcBorders>
          </w:tcPr>
          <w:p w:rsidR="00A67D07" w:rsidRPr="002B1BEC" w:rsidRDefault="00A914F2" w:rsidP="00222E4C">
            <w:pPr>
              <w:widowControl w:val="0"/>
              <w:suppressAutoHyphens/>
              <w:spacing w:after="0"/>
              <w:jc w:val="left"/>
              <w:rPr>
                <w:rFonts w:eastAsia="Calibri"/>
                <w:sz w:val="18"/>
                <w:szCs w:val="18"/>
              </w:rPr>
            </w:pPr>
            <w:r w:rsidRPr="002B1BEC">
              <w:rPr>
                <w:rFonts w:eastAsia="Calibri"/>
                <w:sz w:val="18"/>
                <w:szCs w:val="18"/>
              </w:rPr>
              <w:t>М.П.</w:t>
            </w:r>
          </w:p>
        </w:tc>
      </w:tr>
      <w:tr w:rsidR="00AC32AE" w:rsidTr="00222E4C">
        <w:trPr>
          <w:trHeight w:val="402"/>
        </w:trPr>
        <w:tc>
          <w:tcPr>
            <w:tcW w:w="4785" w:type="dxa"/>
            <w:tcBorders>
              <w:left w:val="single" w:sz="4" w:space="0" w:color="000000"/>
              <w:bottom w:val="single" w:sz="4" w:space="0" w:color="000000"/>
              <w:right w:val="single" w:sz="4" w:space="0" w:color="000000"/>
            </w:tcBorders>
            <w:vAlign w:val="bottom"/>
          </w:tcPr>
          <w:p w:rsidR="00A67D07" w:rsidRPr="002B1BEC" w:rsidRDefault="00A67D07" w:rsidP="00222E4C">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67D07" w:rsidRPr="002B1BEC" w:rsidRDefault="00A67D07" w:rsidP="00222E4C">
            <w:pPr>
              <w:widowControl w:val="0"/>
              <w:suppressAutoHyphens/>
              <w:spacing w:after="0"/>
              <w:jc w:val="left"/>
              <w:rPr>
                <w:rFonts w:eastAsia="Calibri"/>
                <w:sz w:val="18"/>
                <w:szCs w:val="18"/>
              </w:rPr>
            </w:pPr>
          </w:p>
        </w:tc>
      </w:tr>
    </w:tbl>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67D07" w:rsidP="00A67D07">
      <w:pPr>
        <w:spacing w:after="0"/>
        <w:rPr>
          <w:sz w:val="18"/>
          <w:szCs w:val="18"/>
        </w:rPr>
      </w:pPr>
    </w:p>
    <w:tbl>
      <w:tblPr>
        <w:tblW w:w="0" w:type="auto"/>
        <w:tblLayout w:type="fixed"/>
        <w:tblLook w:val="0000" w:firstRow="0" w:lastRow="0" w:firstColumn="0" w:lastColumn="0" w:noHBand="0" w:noVBand="0"/>
      </w:tblPr>
      <w:tblGrid>
        <w:gridCol w:w="4498"/>
        <w:gridCol w:w="5072"/>
      </w:tblGrid>
      <w:tr w:rsidR="00AC32AE" w:rsidTr="00222E4C">
        <w:tc>
          <w:tcPr>
            <w:tcW w:w="4498" w:type="dxa"/>
            <w:shd w:val="clear" w:color="auto" w:fill="auto"/>
          </w:tcPr>
          <w:p w:rsidR="00A67D07" w:rsidRPr="002B1BEC" w:rsidRDefault="00A914F2" w:rsidP="00222E4C">
            <w:pPr>
              <w:spacing w:after="0"/>
              <w:rPr>
                <w:sz w:val="18"/>
                <w:szCs w:val="18"/>
              </w:rPr>
            </w:pPr>
            <w:r w:rsidRPr="002B1BEC">
              <w:rPr>
                <w:sz w:val="18"/>
                <w:szCs w:val="18"/>
              </w:rPr>
              <w:t>Заказчик:</w:t>
            </w:r>
          </w:p>
          <w:p w:rsidR="00A67D07" w:rsidRPr="002B1BEC" w:rsidRDefault="00A914F2" w:rsidP="00222E4C">
            <w:pPr>
              <w:spacing w:after="0"/>
              <w:rPr>
                <w:sz w:val="18"/>
                <w:szCs w:val="18"/>
              </w:rPr>
            </w:pPr>
            <w:r w:rsidRPr="002B1BEC">
              <w:rPr>
                <w:bCs/>
                <w:sz w:val="18"/>
                <w:szCs w:val="18"/>
              </w:rPr>
              <w:t>Директор ____________ /В.В.Носачев/</w:t>
            </w:r>
          </w:p>
          <w:p w:rsidR="00A67D07" w:rsidRPr="002B1BEC" w:rsidRDefault="00A914F2" w:rsidP="00222E4C">
            <w:pPr>
              <w:spacing w:after="0"/>
              <w:rPr>
                <w:sz w:val="18"/>
                <w:szCs w:val="18"/>
              </w:rPr>
            </w:pPr>
            <w:r w:rsidRPr="002B1BEC">
              <w:rPr>
                <w:sz w:val="18"/>
                <w:szCs w:val="18"/>
              </w:rPr>
              <w:t>М.П.</w:t>
            </w:r>
          </w:p>
        </w:tc>
        <w:tc>
          <w:tcPr>
            <w:tcW w:w="5072" w:type="dxa"/>
            <w:shd w:val="clear" w:color="auto" w:fill="auto"/>
          </w:tcPr>
          <w:p w:rsidR="00A67D07" w:rsidRPr="002B1BEC" w:rsidRDefault="00A914F2" w:rsidP="00222E4C">
            <w:pPr>
              <w:spacing w:after="0"/>
              <w:rPr>
                <w:sz w:val="18"/>
                <w:szCs w:val="18"/>
              </w:rPr>
            </w:pPr>
            <w:r w:rsidRPr="002B1BEC">
              <w:rPr>
                <w:sz w:val="18"/>
                <w:szCs w:val="18"/>
              </w:rPr>
              <w:t>Исполнитель:</w:t>
            </w:r>
          </w:p>
          <w:p w:rsidR="00A67D07" w:rsidRPr="002B1BEC" w:rsidRDefault="00A914F2" w:rsidP="00222E4C">
            <w:pPr>
              <w:spacing w:after="0"/>
              <w:rPr>
                <w:sz w:val="18"/>
                <w:szCs w:val="18"/>
              </w:rPr>
            </w:pPr>
            <w:r w:rsidRPr="00C35FC8">
              <w:rPr>
                <w:sz w:val="18"/>
                <w:szCs w:val="18"/>
              </w:rPr>
              <w:t>Директор _________________ /К.В. Тюрина/</w:t>
            </w:r>
          </w:p>
          <w:p w:rsidR="00A67D07" w:rsidRPr="002B1BEC" w:rsidRDefault="00A914F2" w:rsidP="00222E4C">
            <w:pPr>
              <w:spacing w:after="0"/>
              <w:rPr>
                <w:sz w:val="18"/>
                <w:szCs w:val="18"/>
              </w:rPr>
            </w:pPr>
            <w:r w:rsidRPr="002B1BEC">
              <w:rPr>
                <w:sz w:val="18"/>
                <w:szCs w:val="18"/>
              </w:rPr>
              <w:t>М.П.</w:t>
            </w:r>
          </w:p>
        </w:tc>
      </w:tr>
    </w:tbl>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67D07" w:rsidP="00A67D07">
      <w:pPr>
        <w:rPr>
          <w:sz w:val="18"/>
          <w:szCs w:val="18"/>
        </w:rPr>
        <w:sectPr w:rsidR="00A67D07" w:rsidRPr="002B1BEC" w:rsidSect="00423BD3">
          <w:pgSz w:w="11906" w:h="16838"/>
          <w:pgMar w:top="851" w:right="851" w:bottom="1134" w:left="1701" w:header="720" w:footer="720" w:gutter="0"/>
          <w:pgNumType w:start="1"/>
          <w:cols w:space="720"/>
          <w:docGrid w:linePitch="600" w:charSpace="32768"/>
        </w:sectPr>
      </w:pPr>
    </w:p>
    <w:p w:rsidR="00A67D07" w:rsidRPr="002B1BEC" w:rsidRDefault="00A914F2" w:rsidP="00A67D07">
      <w:pPr>
        <w:spacing w:after="0"/>
        <w:jc w:val="right"/>
        <w:rPr>
          <w:b/>
          <w:sz w:val="18"/>
          <w:szCs w:val="18"/>
        </w:rPr>
      </w:pPr>
      <w:r w:rsidRPr="002B1BEC">
        <w:rPr>
          <w:b/>
          <w:sz w:val="18"/>
          <w:szCs w:val="18"/>
        </w:rPr>
        <w:lastRenderedPageBreak/>
        <w:t xml:space="preserve">Приложение № 4 </w:t>
      </w:r>
    </w:p>
    <w:p w:rsidR="00A67D07" w:rsidRPr="002B1BEC" w:rsidRDefault="00A914F2" w:rsidP="00A67D07">
      <w:pPr>
        <w:spacing w:after="0"/>
        <w:jc w:val="right"/>
        <w:rPr>
          <w:sz w:val="18"/>
          <w:szCs w:val="18"/>
        </w:rPr>
      </w:pPr>
      <w:r w:rsidRPr="002B1BEC">
        <w:rPr>
          <w:sz w:val="18"/>
          <w:szCs w:val="18"/>
        </w:rPr>
        <w:t xml:space="preserve">к Контракту № </w:t>
      </w:r>
      <w:r w:rsidR="00C27BEB">
        <w:rPr>
          <w:b/>
          <w:bCs/>
          <w:caps/>
          <w:color w:val="171717"/>
          <w:sz w:val="18"/>
          <w:szCs w:val="18"/>
        </w:rPr>
        <w:t>6869/118</w:t>
      </w:r>
      <w:r w:rsidRPr="002B1BEC">
        <w:rPr>
          <w:sz w:val="18"/>
          <w:szCs w:val="18"/>
        </w:rPr>
        <w:t xml:space="preserve"> </w:t>
      </w:r>
    </w:p>
    <w:p w:rsidR="00A67D07" w:rsidRPr="002B1BEC" w:rsidRDefault="00A914F2" w:rsidP="00A67D07">
      <w:pPr>
        <w:spacing w:after="0"/>
        <w:jc w:val="right"/>
        <w:rPr>
          <w:sz w:val="18"/>
          <w:szCs w:val="18"/>
        </w:rPr>
      </w:pPr>
      <w:r>
        <w:rPr>
          <w:sz w:val="18"/>
          <w:szCs w:val="18"/>
        </w:rPr>
        <w:t>от ______________ 2025г.</w:t>
      </w:r>
    </w:p>
    <w:p w:rsidR="00A67D07" w:rsidRPr="002B1BEC" w:rsidRDefault="00A67D07" w:rsidP="00A67D07">
      <w:pPr>
        <w:spacing w:after="0"/>
        <w:rPr>
          <w:sz w:val="18"/>
          <w:szCs w:val="18"/>
        </w:rPr>
      </w:pPr>
    </w:p>
    <w:p w:rsidR="00A67D07" w:rsidRPr="002B1BEC" w:rsidRDefault="00A914F2" w:rsidP="00A914F2">
      <w:pPr>
        <w:pStyle w:val="aff4"/>
        <w:jc w:val="center"/>
        <w:rPr>
          <w:b/>
          <w:sz w:val="18"/>
          <w:szCs w:val="18"/>
        </w:rPr>
      </w:pPr>
      <w:r w:rsidRPr="002B1BEC">
        <w:rPr>
          <w:color w:val="000000"/>
          <w:sz w:val="18"/>
          <w:szCs w:val="18"/>
        </w:rPr>
        <w:t xml:space="preserve">     </w:t>
      </w:r>
      <w:r w:rsidRPr="002B1BEC">
        <w:rPr>
          <w:b/>
          <w:color w:val="000000"/>
          <w:sz w:val="18"/>
          <w:szCs w:val="18"/>
        </w:rPr>
        <w:t xml:space="preserve">Расчет объема заказа и цены услуг по организации питания обучающихся на базе МОУ </w:t>
      </w:r>
      <w:r w:rsidRPr="002B1BEC">
        <w:rPr>
          <w:b/>
          <w:bCs/>
          <w:color w:val="000000"/>
          <w:sz w:val="18"/>
          <w:szCs w:val="18"/>
        </w:rPr>
        <w:t>СШ № 118</w:t>
      </w:r>
      <w:r w:rsidRPr="002B1BEC">
        <w:rPr>
          <w:b/>
          <w:color w:val="000000"/>
          <w:sz w:val="18"/>
          <w:szCs w:val="18"/>
        </w:rPr>
        <w:t xml:space="preserve"> </w:t>
      </w:r>
      <w:r w:rsidRPr="00A914F2">
        <w:rPr>
          <w:b/>
          <w:color w:val="000000"/>
          <w:sz w:val="18"/>
          <w:szCs w:val="18"/>
        </w:rPr>
        <w:t>в учебный и каникулярный период 2025 года</w:t>
      </w:r>
    </w:p>
    <w:tbl>
      <w:tblPr>
        <w:tblW w:w="10348" w:type="dxa"/>
        <w:tblInd w:w="-34" w:type="dxa"/>
        <w:tblLayout w:type="fixed"/>
        <w:tblLook w:val="04A0" w:firstRow="1" w:lastRow="0" w:firstColumn="1" w:lastColumn="0" w:noHBand="0" w:noVBand="1"/>
      </w:tblPr>
      <w:tblGrid>
        <w:gridCol w:w="3970"/>
        <w:gridCol w:w="1275"/>
        <w:gridCol w:w="1276"/>
        <w:gridCol w:w="1559"/>
        <w:gridCol w:w="2268"/>
      </w:tblGrid>
      <w:tr w:rsidR="00AC32AE" w:rsidTr="00222E4C">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67D07" w:rsidRPr="002B1BEC" w:rsidRDefault="00A914F2" w:rsidP="00222E4C">
            <w:pPr>
              <w:spacing w:after="0"/>
              <w:jc w:val="center"/>
              <w:rPr>
                <w:b/>
                <w:bCs/>
                <w:color w:val="000000"/>
                <w:sz w:val="18"/>
                <w:szCs w:val="18"/>
              </w:rPr>
            </w:pPr>
            <w:r w:rsidRPr="002B1BEC">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A67D07" w:rsidRPr="002B1BEC" w:rsidRDefault="00A914F2" w:rsidP="00222E4C">
            <w:pPr>
              <w:spacing w:after="0"/>
              <w:jc w:val="center"/>
              <w:rPr>
                <w:b/>
                <w:bCs/>
                <w:color w:val="000000"/>
                <w:sz w:val="18"/>
                <w:szCs w:val="18"/>
              </w:rPr>
            </w:pPr>
            <w:r w:rsidRPr="002B1BEC">
              <w:rPr>
                <w:b/>
                <w:bCs/>
                <w:color w:val="000000"/>
                <w:sz w:val="18"/>
                <w:szCs w:val="18"/>
              </w:rPr>
              <w:t>Код по ОКПД2</w:t>
            </w:r>
          </w:p>
        </w:tc>
        <w:tc>
          <w:tcPr>
            <w:tcW w:w="1276" w:type="dxa"/>
            <w:tcBorders>
              <w:top w:val="single" w:sz="4" w:space="0" w:color="auto"/>
              <w:left w:val="nil"/>
              <w:right w:val="single" w:sz="4" w:space="0" w:color="000000"/>
            </w:tcBorders>
            <w:shd w:val="clear" w:color="auto" w:fill="auto"/>
            <w:vAlign w:val="center"/>
          </w:tcPr>
          <w:p w:rsidR="00A67D07" w:rsidRPr="002B1BEC" w:rsidRDefault="00A914F2" w:rsidP="00222E4C">
            <w:pPr>
              <w:spacing w:after="0"/>
              <w:jc w:val="center"/>
              <w:rPr>
                <w:b/>
                <w:bCs/>
                <w:color w:val="000000"/>
                <w:sz w:val="18"/>
                <w:szCs w:val="18"/>
              </w:rPr>
            </w:pPr>
            <w:r w:rsidRPr="002B1BEC">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A67D07" w:rsidRPr="002B1BEC" w:rsidRDefault="00A914F2" w:rsidP="00222E4C">
            <w:pPr>
              <w:spacing w:after="0"/>
              <w:jc w:val="center"/>
              <w:rPr>
                <w:b/>
                <w:bCs/>
                <w:color w:val="000000"/>
                <w:sz w:val="18"/>
                <w:szCs w:val="18"/>
              </w:rPr>
            </w:pPr>
            <w:r w:rsidRPr="002B1BEC">
              <w:rPr>
                <w:b/>
                <w:bCs/>
                <w:color w:val="000000"/>
                <w:sz w:val="18"/>
                <w:szCs w:val="18"/>
              </w:rPr>
              <w:t xml:space="preserve">Количество </w:t>
            </w:r>
          </w:p>
          <w:p w:rsidR="00A67D07" w:rsidRPr="002B1BEC" w:rsidRDefault="00A914F2" w:rsidP="00222E4C">
            <w:pPr>
              <w:spacing w:after="0"/>
              <w:jc w:val="center"/>
              <w:rPr>
                <w:b/>
                <w:bCs/>
                <w:color w:val="000000"/>
                <w:sz w:val="18"/>
                <w:szCs w:val="18"/>
              </w:rPr>
            </w:pPr>
            <w:r w:rsidRPr="002B1BEC">
              <w:rPr>
                <w:b/>
                <w:bCs/>
                <w:color w:val="000000"/>
                <w:sz w:val="18"/>
                <w:szCs w:val="18"/>
              </w:rPr>
              <w:t>дето-дней</w:t>
            </w:r>
          </w:p>
        </w:tc>
        <w:tc>
          <w:tcPr>
            <w:tcW w:w="2268" w:type="dxa"/>
            <w:tcBorders>
              <w:top w:val="single" w:sz="4" w:space="0" w:color="auto"/>
              <w:left w:val="nil"/>
              <w:right w:val="single" w:sz="4" w:space="0" w:color="auto"/>
            </w:tcBorders>
            <w:shd w:val="clear" w:color="auto" w:fill="auto"/>
            <w:vAlign w:val="center"/>
            <w:hideMark/>
          </w:tcPr>
          <w:p w:rsidR="00A67D07" w:rsidRPr="002B1BEC" w:rsidRDefault="00A914F2" w:rsidP="00222E4C">
            <w:pPr>
              <w:spacing w:after="0"/>
              <w:jc w:val="center"/>
              <w:rPr>
                <w:b/>
                <w:bCs/>
                <w:color w:val="000000"/>
                <w:sz w:val="18"/>
                <w:szCs w:val="18"/>
              </w:rPr>
            </w:pPr>
            <w:r w:rsidRPr="002B1BEC">
              <w:rPr>
                <w:b/>
                <w:bCs/>
                <w:color w:val="000000"/>
                <w:sz w:val="18"/>
                <w:szCs w:val="18"/>
              </w:rPr>
              <w:t>Объем услуги (руб.)</w:t>
            </w:r>
          </w:p>
          <w:p w:rsidR="00A67D07" w:rsidRPr="002B1BEC" w:rsidRDefault="00A914F2" w:rsidP="00222E4C">
            <w:pPr>
              <w:spacing w:after="0"/>
              <w:jc w:val="center"/>
              <w:rPr>
                <w:b/>
                <w:bCs/>
                <w:color w:val="000000"/>
                <w:sz w:val="18"/>
                <w:szCs w:val="18"/>
              </w:rPr>
            </w:pPr>
            <w:r w:rsidRPr="002B1BEC">
              <w:rPr>
                <w:b/>
                <w:bCs/>
                <w:color w:val="000000"/>
                <w:sz w:val="18"/>
                <w:szCs w:val="18"/>
              </w:rPr>
              <w:t> </w:t>
            </w:r>
          </w:p>
        </w:tc>
      </w:tr>
      <w:tr w:rsidR="00AC32AE" w:rsidTr="00222E4C">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color w:val="000000"/>
                <w:sz w:val="18"/>
                <w:szCs w:val="18"/>
              </w:rPr>
            </w:pPr>
            <w:r w:rsidRPr="002B1BEC">
              <w:rPr>
                <w:color w:val="000000"/>
                <w:sz w:val="18"/>
                <w:szCs w:val="18"/>
              </w:rPr>
              <w:t xml:space="preserve">оказание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A67D07" w:rsidRPr="002B1BEC" w:rsidRDefault="00A914F2" w:rsidP="00222E4C">
            <w:pPr>
              <w:spacing w:after="0"/>
              <w:jc w:val="center"/>
              <w:rPr>
                <w:color w:val="000000"/>
                <w:sz w:val="18"/>
                <w:szCs w:val="18"/>
              </w:rPr>
            </w:pPr>
            <w:r w:rsidRPr="002B1BEC">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A67D07" w:rsidRPr="002B1BEC" w:rsidRDefault="00A914F2" w:rsidP="00222E4C">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hideMark/>
          </w:tcPr>
          <w:p w:rsidR="00A67D07" w:rsidRPr="002B1BEC" w:rsidRDefault="00A914F2" w:rsidP="00222E4C">
            <w:pPr>
              <w:jc w:val="center"/>
              <w:rPr>
                <w:sz w:val="18"/>
                <w:szCs w:val="18"/>
              </w:rPr>
            </w:pPr>
            <w:r>
              <w:rPr>
                <w:sz w:val="18"/>
                <w:szCs w:val="18"/>
              </w:rPr>
              <w:t>10 886</w:t>
            </w:r>
          </w:p>
        </w:tc>
        <w:tc>
          <w:tcPr>
            <w:tcW w:w="2268" w:type="dxa"/>
            <w:tcBorders>
              <w:top w:val="single" w:sz="4" w:space="0" w:color="auto"/>
              <w:left w:val="nil"/>
              <w:right w:val="single" w:sz="4" w:space="0" w:color="auto"/>
            </w:tcBorders>
            <w:shd w:val="clear" w:color="auto" w:fill="auto"/>
            <w:noWrap/>
            <w:vAlign w:val="center"/>
            <w:hideMark/>
          </w:tcPr>
          <w:p w:rsidR="00A67D07" w:rsidRPr="002B1BEC" w:rsidRDefault="00A914F2" w:rsidP="00222E4C">
            <w:pPr>
              <w:jc w:val="center"/>
              <w:rPr>
                <w:sz w:val="18"/>
                <w:szCs w:val="18"/>
              </w:rPr>
            </w:pPr>
            <w:r>
              <w:rPr>
                <w:sz w:val="18"/>
                <w:szCs w:val="18"/>
              </w:rPr>
              <w:t>1 357 048,76</w:t>
            </w:r>
          </w:p>
        </w:tc>
      </w:tr>
      <w:tr w:rsidR="00AC32AE" w:rsidTr="00222E4C">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A67D07" w:rsidRPr="002B1BEC" w:rsidRDefault="00A914F2" w:rsidP="00222E4C">
            <w:pPr>
              <w:spacing w:after="0"/>
              <w:jc w:val="center"/>
              <w:rPr>
                <w:color w:val="000000"/>
                <w:sz w:val="18"/>
                <w:szCs w:val="18"/>
              </w:rPr>
            </w:pPr>
            <w:r w:rsidRPr="002B1BEC">
              <w:rPr>
                <w:color w:val="000000"/>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A67D07" w:rsidRPr="002B1BEC" w:rsidRDefault="00A914F2" w:rsidP="00222E4C">
            <w:pPr>
              <w:spacing w:after="0"/>
              <w:jc w:val="center"/>
              <w:rPr>
                <w:color w:val="000000"/>
                <w:sz w:val="18"/>
                <w:szCs w:val="18"/>
              </w:rPr>
            </w:pPr>
            <w:r w:rsidRPr="002B1BEC">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A67D07" w:rsidRPr="002B1BEC" w:rsidRDefault="00A914F2" w:rsidP="00222E4C">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tcPr>
          <w:p w:rsidR="00A67D07" w:rsidRPr="002B1BEC" w:rsidRDefault="00A914F2" w:rsidP="00222E4C">
            <w:pPr>
              <w:jc w:val="center"/>
              <w:rPr>
                <w:sz w:val="18"/>
                <w:szCs w:val="18"/>
              </w:rPr>
            </w:pPr>
            <w:r>
              <w:rPr>
                <w:sz w:val="18"/>
                <w:szCs w:val="18"/>
              </w:rPr>
              <w:t>5 984</w:t>
            </w:r>
          </w:p>
        </w:tc>
        <w:tc>
          <w:tcPr>
            <w:tcW w:w="2268" w:type="dxa"/>
            <w:tcBorders>
              <w:top w:val="single" w:sz="4" w:space="0" w:color="auto"/>
              <w:left w:val="nil"/>
              <w:right w:val="single" w:sz="4" w:space="0" w:color="auto"/>
            </w:tcBorders>
            <w:shd w:val="clear" w:color="auto" w:fill="auto"/>
            <w:noWrap/>
            <w:vAlign w:val="center"/>
          </w:tcPr>
          <w:p w:rsidR="00A67D07" w:rsidRPr="002B1BEC" w:rsidRDefault="00A914F2" w:rsidP="00222E4C">
            <w:pPr>
              <w:jc w:val="center"/>
              <w:rPr>
                <w:sz w:val="18"/>
                <w:szCs w:val="18"/>
              </w:rPr>
            </w:pPr>
            <w:r>
              <w:rPr>
                <w:sz w:val="18"/>
                <w:szCs w:val="18"/>
              </w:rPr>
              <w:t>745 965,44</w:t>
            </w:r>
          </w:p>
        </w:tc>
      </w:tr>
      <w:tr w:rsidR="00AC32AE" w:rsidTr="00222E4C">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A67D07" w:rsidRPr="002B1BEC" w:rsidRDefault="00A914F2" w:rsidP="00222E4C">
            <w:pPr>
              <w:spacing w:after="0"/>
              <w:jc w:val="center"/>
              <w:rPr>
                <w:b/>
                <w:color w:val="000000"/>
                <w:sz w:val="18"/>
                <w:szCs w:val="18"/>
              </w:rPr>
            </w:pPr>
            <w:r w:rsidRPr="002B1BEC">
              <w:rPr>
                <w:b/>
                <w:color w:val="000000"/>
                <w:sz w:val="18"/>
                <w:szCs w:val="18"/>
              </w:rPr>
              <w:t>Итого по обучающимся,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A67D07" w:rsidRPr="002B1BEC" w:rsidRDefault="00A914F2" w:rsidP="00222E4C">
            <w:pPr>
              <w:spacing w:after="0"/>
              <w:jc w:val="center"/>
              <w:rPr>
                <w:color w:val="000000"/>
                <w:sz w:val="18"/>
                <w:szCs w:val="18"/>
              </w:rPr>
            </w:pPr>
            <w:r w:rsidRPr="002B1BEC">
              <w:rPr>
                <w:color w:val="000000"/>
                <w:sz w:val="18"/>
                <w:szCs w:val="18"/>
              </w:rPr>
              <w:t>х</w:t>
            </w:r>
          </w:p>
        </w:tc>
        <w:tc>
          <w:tcPr>
            <w:tcW w:w="1276" w:type="dxa"/>
            <w:tcBorders>
              <w:top w:val="single" w:sz="4" w:space="0" w:color="auto"/>
              <w:left w:val="nil"/>
              <w:right w:val="single" w:sz="4" w:space="0" w:color="auto"/>
            </w:tcBorders>
            <w:shd w:val="clear" w:color="auto" w:fill="auto"/>
            <w:vAlign w:val="center"/>
          </w:tcPr>
          <w:p w:rsidR="00A67D07" w:rsidRPr="002B1BEC" w:rsidRDefault="00A67D07" w:rsidP="00222E4C">
            <w:pPr>
              <w:jc w:val="center"/>
              <w:rPr>
                <w:b/>
                <w:sz w:val="18"/>
                <w:szCs w:val="18"/>
              </w:rPr>
            </w:pPr>
          </w:p>
        </w:tc>
        <w:tc>
          <w:tcPr>
            <w:tcW w:w="1559" w:type="dxa"/>
            <w:tcBorders>
              <w:top w:val="single" w:sz="4" w:space="0" w:color="auto"/>
              <w:left w:val="nil"/>
              <w:right w:val="single" w:sz="4" w:space="0" w:color="auto"/>
            </w:tcBorders>
            <w:shd w:val="clear" w:color="auto" w:fill="auto"/>
            <w:noWrap/>
            <w:vAlign w:val="center"/>
          </w:tcPr>
          <w:p w:rsidR="00A67D07" w:rsidRPr="002B1BEC" w:rsidRDefault="00A914F2" w:rsidP="00222E4C">
            <w:pPr>
              <w:jc w:val="center"/>
              <w:rPr>
                <w:b/>
                <w:sz w:val="18"/>
                <w:szCs w:val="18"/>
              </w:rPr>
            </w:pPr>
            <w:r>
              <w:rPr>
                <w:b/>
                <w:sz w:val="18"/>
                <w:szCs w:val="18"/>
              </w:rPr>
              <w:t>16 870</w:t>
            </w:r>
          </w:p>
        </w:tc>
        <w:tc>
          <w:tcPr>
            <w:tcW w:w="2268" w:type="dxa"/>
            <w:tcBorders>
              <w:top w:val="single" w:sz="4" w:space="0" w:color="auto"/>
              <w:left w:val="nil"/>
              <w:right w:val="single" w:sz="4" w:space="0" w:color="auto"/>
            </w:tcBorders>
            <w:shd w:val="clear" w:color="auto" w:fill="auto"/>
            <w:noWrap/>
            <w:vAlign w:val="center"/>
          </w:tcPr>
          <w:p w:rsidR="00A67D07" w:rsidRPr="002B1BEC" w:rsidRDefault="00A914F2" w:rsidP="00222E4C">
            <w:pPr>
              <w:jc w:val="center"/>
              <w:rPr>
                <w:b/>
                <w:sz w:val="18"/>
                <w:szCs w:val="18"/>
              </w:rPr>
            </w:pPr>
            <w:r>
              <w:rPr>
                <w:b/>
                <w:sz w:val="18"/>
                <w:szCs w:val="18"/>
              </w:rPr>
              <w:t>2 103 014,20</w:t>
            </w:r>
          </w:p>
        </w:tc>
      </w:tr>
      <w:tr w:rsidR="00AC32AE" w:rsidTr="00222E4C">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color w:val="000000"/>
                <w:sz w:val="18"/>
                <w:szCs w:val="18"/>
              </w:rPr>
            </w:pPr>
            <w:r w:rsidRPr="002B1BEC">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color w:val="000000"/>
                <w:sz w:val="18"/>
                <w:szCs w:val="18"/>
              </w:rPr>
            </w:pPr>
            <w:r w:rsidRPr="002B1BEC">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A67D07" w:rsidRPr="002B1BEC" w:rsidRDefault="00A914F2" w:rsidP="00222E4C">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hideMark/>
          </w:tcPr>
          <w:p w:rsidR="00A67D07" w:rsidRPr="002B1BEC" w:rsidRDefault="00A914F2" w:rsidP="00222E4C">
            <w:pPr>
              <w:jc w:val="center"/>
              <w:rPr>
                <w:sz w:val="18"/>
                <w:szCs w:val="18"/>
              </w:rPr>
            </w:pPr>
            <w:r>
              <w:rPr>
                <w:sz w:val="18"/>
                <w:szCs w:val="18"/>
              </w:rPr>
              <w:t>640</w:t>
            </w:r>
          </w:p>
        </w:tc>
        <w:tc>
          <w:tcPr>
            <w:tcW w:w="2268" w:type="dxa"/>
            <w:tcBorders>
              <w:top w:val="single" w:sz="4" w:space="0" w:color="auto"/>
              <w:left w:val="single" w:sz="4" w:space="0" w:color="auto"/>
              <w:right w:val="single" w:sz="4" w:space="0" w:color="auto"/>
            </w:tcBorders>
            <w:shd w:val="clear" w:color="auto" w:fill="auto"/>
            <w:noWrap/>
            <w:vAlign w:val="center"/>
            <w:hideMark/>
          </w:tcPr>
          <w:p w:rsidR="00A67D07" w:rsidRPr="002B1BEC" w:rsidRDefault="00A914F2" w:rsidP="00222E4C">
            <w:pPr>
              <w:jc w:val="center"/>
              <w:rPr>
                <w:sz w:val="18"/>
                <w:szCs w:val="18"/>
              </w:rPr>
            </w:pPr>
            <w:r>
              <w:rPr>
                <w:sz w:val="18"/>
                <w:szCs w:val="18"/>
              </w:rPr>
              <w:t>102 822,40</w:t>
            </w:r>
          </w:p>
        </w:tc>
      </w:tr>
      <w:tr w:rsidR="00AC32AE" w:rsidTr="00222E4C">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A67D07" w:rsidRPr="002B1BEC" w:rsidRDefault="00A914F2" w:rsidP="00222E4C">
            <w:pPr>
              <w:spacing w:after="0"/>
              <w:jc w:val="center"/>
              <w:rPr>
                <w:color w:val="000000"/>
                <w:sz w:val="18"/>
                <w:szCs w:val="18"/>
              </w:rPr>
            </w:pPr>
            <w:r w:rsidRPr="002B1BEC">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A67D07" w:rsidRPr="002B1BEC" w:rsidRDefault="00A914F2" w:rsidP="00222E4C">
            <w:pPr>
              <w:spacing w:after="0"/>
              <w:jc w:val="center"/>
              <w:rPr>
                <w:color w:val="000000"/>
                <w:sz w:val="18"/>
                <w:szCs w:val="18"/>
              </w:rPr>
            </w:pPr>
            <w:r w:rsidRPr="002B1BEC">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A67D07" w:rsidRPr="002B1BEC" w:rsidRDefault="00A914F2" w:rsidP="00222E4C">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A67D07" w:rsidRPr="002B1BEC" w:rsidRDefault="00A914F2" w:rsidP="00222E4C">
            <w:pPr>
              <w:jc w:val="center"/>
              <w:rPr>
                <w:sz w:val="18"/>
                <w:szCs w:val="18"/>
              </w:rPr>
            </w:pPr>
            <w:r>
              <w:rPr>
                <w:sz w:val="18"/>
                <w:szCs w:val="18"/>
              </w:rPr>
              <w:t>240</w:t>
            </w:r>
          </w:p>
        </w:tc>
        <w:tc>
          <w:tcPr>
            <w:tcW w:w="2268" w:type="dxa"/>
            <w:tcBorders>
              <w:top w:val="single" w:sz="4" w:space="0" w:color="auto"/>
              <w:left w:val="single" w:sz="4" w:space="0" w:color="auto"/>
              <w:right w:val="single" w:sz="4" w:space="0" w:color="auto"/>
            </w:tcBorders>
            <w:shd w:val="clear" w:color="auto" w:fill="auto"/>
            <w:noWrap/>
            <w:vAlign w:val="center"/>
          </w:tcPr>
          <w:p w:rsidR="00A67D07" w:rsidRPr="002B1BEC" w:rsidRDefault="00A914F2" w:rsidP="00222E4C">
            <w:pPr>
              <w:jc w:val="center"/>
              <w:rPr>
                <w:sz w:val="18"/>
                <w:szCs w:val="18"/>
              </w:rPr>
            </w:pPr>
            <w:r>
              <w:rPr>
                <w:sz w:val="18"/>
                <w:szCs w:val="18"/>
              </w:rPr>
              <w:t>38 558,40</w:t>
            </w:r>
          </w:p>
        </w:tc>
      </w:tr>
      <w:tr w:rsidR="00AC32AE" w:rsidTr="00222E4C">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A67D07" w:rsidRPr="002B1BEC" w:rsidRDefault="00A914F2" w:rsidP="00222E4C">
            <w:pPr>
              <w:spacing w:after="0"/>
              <w:jc w:val="center"/>
              <w:rPr>
                <w:b/>
                <w:color w:val="000000"/>
                <w:sz w:val="18"/>
                <w:szCs w:val="18"/>
              </w:rPr>
            </w:pPr>
            <w:r w:rsidRPr="002B1BEC">
              <w:rPr>
                <w:b/>
                <w:color w:val="000000"/>
                <w:sz w:val="18"/>
                <w:szCs w:val="18"/>
              </w:rPr>
              <w:t>Итого по обучающимся,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A67D07" w:rsidRPr="002B1BEC" w:rsidRDefault="00A914F2" w:rsidP="00222E4C">
            <w:pPr>
              <w:spacing w:after="0"/>
              <w:jc w:val="center"/>
              <w:rPr>
                <w:color w:val="000000"/>
                <w:sz w:val="18"/>
                <w:szCs w:val="18"/>
              </w:rPr>
            </w:pPr>
            <w:r w:rsidRPr="002B1BEC">
              <w:rPr>
                <w:color w:val="000000"/>
                <w:sz w:val="18"/>
                <w:szCs w:val="18"/>
              </w:rPr>
              <w:t>х</w:t>
            </w:r>
          </w:p>
        </w:tc>
        <w:tc>
          <w:tcPr>
            <w:tcW w:w="1276" w:type="dxa"/>
            <w:tcBorders>
              <w:top w:val="single" w:sz="4" w:space="0" w:color="auto"/>
              <w:left w:val="single" w:sz="4" w:space="0" w:color="auto"/>
              <w:right w:val="single" w:sz="4" w:space="0" w:color="auto"/>
            </w:tcBorders>
            <w:shd w:val="clear" w:color="auto" w:fill="auto"/>
            <w:vAlign w:val="center"/>
          </w:tcPr>
          <w:p w:rsidR="00A67D07" w:rsidRPr="002B1BEC" w:rsidRDefault="00A67D07" w:rsidP="00222E4C">
            <w:pPr>
              <w:jc w:val="center"/>
              <w:rPr>
                <w:b/>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A67D07" w:rsidRPr="002B1BEC" w:rsidRDefault="00A914F2" w:rsidP="00222E4C">
            <w:pPr>
              <w:jc w:val="center"/>
              <w:rPr>
                <w:b/>
                <w:sz w:val="18"/>
                <w:szCs w:val="18"/>
              </w:rPr>
            </w:pPr>
            <w:r>
              <w:rPr>
                <w:b/>
                <w:sz w:val="18"/>
                <w:szCs w:val="18"/>
              </w:rPr>
              <w:t>880</w:t>
            </w:r>
          </w:p>
        </w:tc>
        <w:tc>
          <w:tcPr>
            <w:tcW w:w="2268" w:type="dxa"/>
            <w:tcBorders>
              <w:top w:val="single" w:sz="4" w:space="0" w:color="auto"/>
              <w:left w:val="single" w:sz="4" w:space="0" w:color="auto"/>
              <w:right w:val="single" w:sz="4" w:space="0" w:color="auto"/>
            </w:tcBorders>
            <w:shd w:val="clear" w:color="auto" w:fill="auto"/>
            <w:noWrap/>
            <w:vAlign w:val="center"/>
          </w:tcPr>
          <w:p w:rsidR="00A67D07" w:rsidRPr="002B1BEC" w:rsidRDefault="00A914F2" w:rsidP="00222E4C">
            <w:pPr>
              <w:jc w:val="center"/>
              <w:rPr>
                <w:b/>
                <w:sz w:val="18"/>
                <w:szCs w:val="18"/>
              </w:rPr>
            </w:pPr>
            <w:r>
              <w:rPr>
                <w:b/>
                <w:sz w:val="18"/>
                <w:szCs w:val="18"/>
              </w:rPr>
              <w:t>141 380,80</w:t>
            </w:r>
          </w:p>
        </w:tc>
      </w:tr>
      <w:tr w:rsidR="00AC32AE" w:rsidTr="00222E4C">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A67D07" w:rsidRPr="002B1BEC" w:rsidRDefault="00A914F2" w:rsidP="00222E4C">
            <w:pPr>
              <w:jc w:val="left"/>
              <w:rPr>
                <w:b/>
                <w:bCs/>
                <w:sz w:val="18"/>
                <w:szCs w:val="18"/>
              </w:rPr>
            </w:pPr>
            <w:r w:rsidRPr="002B1BEC">
              <w:rPr>
                <w:b/>
                <w:color w:val="000000"/>
                <w:sz w:val="18"/>
                <w:szCs w:val="18"/>
              </w:rPr>
              <w:t xml:space="preserve">                                           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A67D07" w:rsidRPr="002B1BEC" w:rsidRDefault="00A914F2" w:rsidP="00222E4C">
            <w:pPr>
              <w:jc w:val="center"/>
              <w:rPr>
                <w:b/>
                <w:bCs/>
                <w:sz w:val="18"/>
                <w:szCs w:val="18"/>
              </w:rPr>
            </w:pPr>
            <w:r>
              <w:rPr>
                <w:b/>
                <w:bCs/>
                <w:sz w:val="18"/>
                <w:szCs w:val="18"/>
              </w:rPr>
              <w:t>2 244 395,00</w:t>
            </w:r>
          </w:p>
        </w:tc>
      </w:tr>
    </w:tbl>
    <w:p w:rsidR="00A67D07" w:rsidRPr="002B1BEC" w:rsidRDefault="00A67D07" w:rsidP="00A67D07">
      <w:pPr>
        <w:spacing w:after="0"/>
        <w:jc w:val="center"/>
        <w:rPr>
          <w:b/>
          <w:sz w:val="18"/>
          <w:szCs w:val="18"/>
        </w:rPr>
      </w:pPr>
    </w:p>
    <w:p w:rsidR="00A67D07" w:rsidRPr="002B1BEC" w:rsidRDefault="00A67D07" w:rsidP="00A67D07">
      <w:pPr>
        <w:spacing w:after="0"/>
        <w:jc w:val="center"/>
        <w:rPr>
          <w:b/>
          <w:sz w:val="18"/>
          <w:szCs w:val="18"/>
        </w:rPr>
      </w:pPr>
    </w:p>
    <w:p w:rsidR="00A67D07" w:rsidRPr="002B1BEC" w:rsidRDefault="00A67D07" w:rsidP="00A67D07">
      <w:pPr>
        <w:spacing w:after="0"/>
        <w:jc w:val="center"/>
        <w:rPr>
          <w:b/>
          <w:sz w:val="18"/>
          <w:szCs w:val="18"/>
        </w:rPr>
      </w:pPr>
    </w:p>
    <w:p w:rsidR="00A67D07" w:rsidRPr="002B1BEC" w:rsidRDefault="00A914F2" w:rsidP="00A67D07">
      <w:pPr>
        <w:spacing w:after="0"/>
        <w:jc w:val="center"/>
        <w:rPr>
          <w:b/>
          <w:sz w:val="18"/>
          <w:szCs w:val="18"/>
        </w:rPr>
      </w:pPr>
      <w:r w:rsidRPr="002B1BEC">
        <w:rPr>
          <w:noProof/>
          <w:sz w:val="18"/>
          <w:szCs w:val="18"/>
        </w:rPr>
        <mc:AlternateContent>
          <mc:Choice Requires="wps">
            <w:drawing>
              <wp:anchor distT="0" distB="0" distL="0" distR="114300" simplePos="0" relativeHeight="251658240" behindDoc="0" locked="0" layoutInCell="1" allowOverlap="1">
                <wp:simplePos x="0" y="0"/>
                <wp:positionH relativeFrom="margin">
                  <wp:posOffset>-68580</wp:posOffset>
                </wp:positionH>
                <wp:positionV relativeFrom="paragraph">
                  <wp:posOffset>3810</wp:posOffset>
                </wp:positionV>
                <wp:extent cx="6743065" cy="524510"/>
                <wp:effectExtent l="0" t="0" r="0" b="0"/>
                <wp:wrapSquare wrapText="bothSides"/>
                <wp:docPr id="53" name="Text Box 2"/>
                <wp:cNvGraphicFramePr/>
                <a:graphic xmlns:a="http://schemas.openxmlformats.org/drawingml/2006/main">
                  <a:graphicData uri="http://schemas.microsoft.com/office/word/2010/wordprocessingShape">
                    <wps:wsp>
                      <wps:cNvSpPr txBox="1"/>
                      <wps:spPr bwMode="auto">
                        <a:xfrm>
                          <a:off x="0" y="0"/>
                          <a:ext cx="674306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10"/>
                              <w:gridCol w:w="5311"/>
                            </w:tblGrid>
                            <w:tr w:rsidR="00AC32AE">
                              <w:tc>
                                <w:tcPr>
                                  <w:tcW w:w="5310" w:type="dxa"/>
                                  <w:shd w:val="clear" w:color="auto" w:fill="auto"/>
                                </w:tcPr>
                                <w:p w:rsidR="00DD7ED4" w:rsidRPr="00D0000C" w:rsidRDefault="00A914F2">
                                  <w:pPr>
                                    <w:spacing w:after="0"/>
                                    <w:rPr>
                                      <w:sz w:val="18"/>
                                      <w:szCs w:val="18"/>
                                    </w:rPr>
                                  </w:pPr>
                                  <w:r w:rsidRPr="00D0000C">
                                    <w:rPr>
                                      <w:sz w:val="18"/>
                                      <w:szCs w:val="18"/>
                                    </w:rPr>
                                    <w:t>Заказчик:</w:t>
                                  </w:r>
                                </w:p>
                                <w:p w:rsidR="00DD7ED4" w:rsidRPr="00FD7E5A" w:rsidRDefault="00A914F2" w:rsidP="00FD7E5A">
                                  <w:pPr>
                                    <w:spacing w:after="0"/>
                                    <w:rPr>
                                      <w:sz w:val="18"/>
                                      <w:szCs w:val="18"/>
                                    </w:rPr>
                                  </w:pPr>
                                  <w:r w:rsidRPr="00A67D07">
                                    <w:rPr>
                                      <w:sz w:val="18"/>
                                      <w:szCs w:val="18"/>
                                    </w:rPr>
                                    <w:t>Директор ____________ /В.В.Носачев/</w:t>
                                  </w:r>
                                </w:p>
                                <w:p w:rsidR="00DD7ED4" w:rsidRPr="00D0000C" w:rsidRDefault="00DD7ED4">
                                  <w:pPr>
                                    <w:spacing w:after="0"/>
                                    <w:rPr>
                                      <w:sz w:val="18"/>
                                      <w:szCs w:val="18"/>
                                    </w:rPr>
                                  </w:pPr>
                                </w:p>
                                <w:p w:rsidR="00DD7ED4" w:rsidRPr="00D0000C" w:rsidRDefault="00A914F2">
                                  <w:pPr>
                                    <w:spacing w:after="0"/>
                                    <w:rPr>
                                      <w:sz w:val="18"/>
                                      <w:szCs w:val="18"/>
                                    </w:rPr>
                                  </w:pPr>
                                  <w:r w:rsidRPr="00D0000C">
                                    <w:rPr>
                                      <w:sz w:val="18"/>
                                      <w:szCs w:val="18"/>
                                    </w:rPr>
                                    <w:t>М.П.</w:t>
                                  </w:r>
                                </w:p>
                              </w:tc>
                              <w:tc>
                                <w:tcPr>
                                  <w:tcW w:w="5311" w:type="dxa"/>
                                  <w:shd w:val="clear" w:color="auto" w:fill="auto"/>
                                </w:tcPr>
                                <w:p w:rsidR="00DD7ED4" w:rsidRPr="00D0000C" w:rsidRDefault="00A914F2">
                                  <w:pPr>
                                    <w:spacing w:after="0"/>
                                    <w:rPr>
                                      <w:sz w:val="18"/>
                                      <w:szCs w:val="18"/>
                                    </w:rPr>
                                  </w:pPr>
                                  <w:r w:rsidRPr="00D0000C">
                                    <w:rPr>
                                      <w:sz w:val="18"/>
                                      <w:szCs w:val="18"/>
                                    </w:rPr>
                                    <w:t>Исполнитель:</w:t>
                                  </w:r>
                                </w:p>
                                <w:p w:rsidR="00DD7ED4" w:rsidRPr="00D0000C" w:rsidRDefault="00A914F2">
                                  <w:pPr>
                                    <w:spacing w:after="0"/>
                                    <w:rPr>
                                      <w:sz w:val="18"/>
                                      <w:szCs w:val="18"/>
                                    </w:rPr>
                                  </w:pPr>
                                  <w:r w:rsidRPr="00C35FC8">
                                    <w:rPr>
                                      <w:sz w:val="18"/>
                                      <w:szCs w:val="18"/>
                                    </w:rPr>
                                    <w:t>Директор _________________ /К.В. Тюрина/</w:t>
                                  </w:r>
                                </w:p>
                                <w:p w:rsidR="00DD7ED4" w:rsidRPr="00D0000C" w:rsidRDefault="00A914F2">
                                  <w:pPr>
                                    <w:spacing w:after="0"/>
                                    <w:rPr>
                                      <w:sz w:val="18"/>
                                      <w:szCs w:val="18"/>
                                    </w:rPr>
                                  </w:pPr>
                                  <w:r w:rsidRPr="00D0000C">
                                    <w:rPr>
                                      <w:sz w:val="18"/>
                                      <w:szCs w:val="18"/>
                                    </w:rPr>
                                    <w:t>М.П.</w:t>
                                  </w:r>
                                </w:p>
                              </w:tc>
                            </w:tr>
                          </w:tbl>
                          <w:p w:rsidR="00DD7ED4" w:rsidRDefault="00DD7ED4" w:rsidP="00A67D0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" stroked="f">
                <v:fill opacity="0"/>
                <v:textbox inset="0,0,0,0">
                  <w:txbxContent>
                    <w:tbl>
                      <w:tblPr>
                        <w:tblW w:w="0" w:type="auto"/>
                        <w:tblInd w:w="108" w:type="dxa"/>
                        <w:tblLayout w:type="fixed"/>
                        <w:tblLook w:val="0000" w:firstRow="0" w:lastRow="0" w:firstColumn="0" w:lastColumn="0" w:noHBand="0" w:noVBand="0"/>
                      </w:tblPr>
                      <w:tblGrid>
                        <w:gridCol w:w="5310"/>
                        <w:gridCol w:w="5311"/>
                      </w:tblGrid>
                      <w:tr w:rsidR="00AC32AE">
                        <w:tc>
                          <w:tcPr>
                            <w:tcW w:w="5310" w:type="dxa"/>
                            <w:shd w:val="clear" w:color="auto" w:fill="auto"/>
                          </w:tcPr>
                          <w:p w:rsidR="00DD7ED4" w:rsidRPr="00D0000C" w:rsidRDefault="00A914F2">
                            <w:pPr>
                              <w:spacing w:after="0"/>
                              <w:rPr>
                                <w:sz w:val="18"/>
                                <w:szCs w:val="18"/>
                              </w:rPr>
                            </w:pPr>
                            <w:r w:rsidRPr="00D0000C">
                              <w:rPr>
                                <w:sz w:val="18"/>
                                <w:szCs w:val="18"/>
                              </w:rPr>
                              <w:t>Заказчик:</w:t>
                            </w:r>
                          </w:p>
                          <w:p w:rsidR="00DD7ED4" w:rsidRPr="00FD7E5A" w:rsidRDefault="00A914F2" w:rsidP="00FD7E5A">
                            <w:pPr>
                              <w:spacing w:after="0"/>
                              <w:rPr>
                                <w:sz w:val="18"/>
                                <w:szCs w:val="18"/>
                              </w:rPr>
                            </w:pPr>
                            <w:r w:rsidRPr="00A67D07">
                              <w:rPr>
                                <w:sz w:val="18"/>
                                <w:szCs w:val="18"/>
                              </w:rPr>
                              <w:t>Директор ____________ /В.В.Носачев/</w:t>
                            </w:r>
                          </w:p>
                          <w:p w:rsidR="00DD7ED4" w:rsidRPr="00D0000C" w:rsidRDefault="00DD7ED4">
                            <w:pPr>
                              <w:spacing w:after="0"/>
                              <w:rPr>
                                <w:sz w:val="18"/>
                                <w:szCs w:val="18"/>
                              </w:rPr>
                            </w:pPr>
                          </w:p>
                          <w:p w:rsidR="00DD7ED4" w:rsidRPr="00D0000C" w:rsidRDefault="00A914F2">
                            <w:pPr>
                              <w:spacing w:after="0"/>
                              <w:rPr>
                                <w:sz w:val="18"/>
                                <w:szCs w:val="18"/>
                              </w:rPr>
                            </w:pPr>
                            <w:r w:rsidRPr="00D0000C">
                              <w:rPr>
                                <w:sz w:val="18"/>
                                <w:szCs w:val="18"/>
                              </w:rPr>
                              <w:t>М.П.</w:t>
                            </w:r>
                          </w:p>
                        </w:tc>
                        <w:tc>
                          <w:tcPr>
                            <w:tcW w:w="5311" w:type="dxa"/>
                            <w:shd w:val="clear" w:color="auto" w:fill="auto"/>
                          </w:tcPr>
                          <w:p w:rsidR="00DD7ED4" w:rsidRPr="00D0000C" w:rsidRDefault="00A914F2">
                            <w:pPr>
                              <w:spacing w:after="0"/>
                              <w:rPr>
                                <w:sz w:val="18"/>
                                <w:szCs w:val="18"/>
                              </w:rPr>
                            </w:pPr>
                            <w:r w:rsidRPr="00D0000C">
                              <w:rPr>
                                <w:sz w:val="18"/>
                                <w:szCs w:val="18"/>
                              </w:rPr>
                              <w:t>Исполнитель:</w:t>
                            </w:r>
                          </w:p>
                          <w:p w:rsidR="00DD7ED4" w:rsidRPr="00D0000C" w:rsidRDefault="00A914F2">
                            <w:pPr>
                              <w:spacing w:after="0"/>
                              <w:rPr>
                                <w:sz w:val="18"/>
                                <w:szCs w:val="18"/>
                              </w:rPr>
                            </w:pPr>
                            <w:r w:rsidRPr="00C35FC8">
                              <w:rPr>
                                <w:sz w:val="18"/>
                                <w:szCs w:val="18"/>
                              </w:rPr>
                              <w:t>Директор _________________ /К.В. Тюрина/</w:t>
                            </w:r>
                          </w:p>
                          <w:p w:rsidR="00DD7ED4" w:rsidRPr="00D0000C" w:rsidRDefault="00A914F2">
                            <w:pPr>
                              <w:spacing w:after="0"/>
                              <w:rPr>
                                <w:sz w:val="18"/>
                                <w:szCs w:val="18"/>
                              </w:rPr>
                            </w:pPr>
                            <w:r w:rsidRPr="00D0000C">
                              <w:rPr>
                                <w:sz w:val="18"/>
                                <w:szCs w:val="18"/>
                              </w:rPr>
                              <w:t>М.П.</w:t>
                            </w:r>
                          </w:p>
                        </w:tc>
                      </w:tr>
                    </w:tbl>
                    <w:p w:rsidR="00DD7ED4" w:rsidRDefault="00DD7ED4" w:rsidP="00A67D07"/>
                  </w:txbxContent>
                </v:textbox>
                <w10:wrap type="square" anchorx="margin"/>
              </v:shape>
            </w:pict>
          </mc:Fallback>
        </mc:AlternateContent>
      </w:r>
    </w:p>
    <w:p w:rsidR="00A67D07" w:rsidRPr="002B1BEC" w:rsidRDefault="00A67D07" w:rsidP="00A67D07">
      <w:pPr>
        <w:spacing w:after="0"/>
        <w:jc w:val="center"/>
        <w:rPr>
          <w:b/>
          <w:sz w:val="18"/>
          <w:szCs w:val="18"/>
        </w:rPr>
      </w:pPr>
    </w:p>
    <w:p w:rsidR="00A67D07" w:rsidRPr="002B1BEC" w:rsidRDefault="00A67D07" w:rsidP="00A67D07">
      <w:pPr>
        <w:rPr>
          <w:sz w:val="18"/>
          <w:szCs w:val="18"/>
        </w:rPr>
        <w:sectPr w:rsidR="00A67D07" w:rsidRPr="002B1BEC" w:rsidSect="00423BD3">
          <w:footerReference w:type="default" r:id="rId11"/>
          <w:pgSz w:w="11906" w:h="16838"/>
          <w:pgMar w:top="899" w:right="707" w:bottom="765" w:left="1077" w:header="720" w:footer="709" w:gutter="0"/>
          <w:cols w:space="720"/>
          <w:docGrid w:linePitch="600" w:charSpace="32768"/>
        </w:sectPr>
      </w:pPr>
    </w:p>
    <w:p w:rsidR="00A67D07" w:rsidRPr="002B1BEC" w:rsidRDefault="00A67D07" w:rsidP="00A67D07">
      <w:pPr>
        <w:spacing w:after="0"/>
        <w:jc w:val="right"/>
        <w:rPr>
          <w:sz w:val="18"/>
          <w:szCs w:val="18"/>
        </w:rPr>
      </w:pPr>
    </w:p>
    <w:p w:rsidR="00A67D07" w:rsidRPr="002B1BEC" w:rsidRDefault="00A914F2" w:rsidP="00A67D07">
      <w:pPr>
        <w:spacing w:after="0"/>
        <w:jc w:val="right"/>
        <w:rPr>
          <w:b/>
          <w:sz w:val="18"/>
          <w:szCs w:val="18"/>
        </w:rPr>
      </w:pPr>
      <w:r w:rsidRPr="002B1BEC">
        <w:rPr>
          <w:b/>
          <w:sz w:val="18"/>
          <w:szCs w:val="18"/>
        </w:rPr>
        <w:t>Приложение № 5</w:t>
      </w:r>
    </w:p>
    <w:p w:rsidR="00A67D07" w:rsidRPr="002B1BEC" w:rsidRDefault="00A914F2" w:rsidP="00A67D07">
      <w:pPr>
        <w:spacing w:after="0"/>
        <w:jc w:val="right"/>
        <w:rPr>
          <w:sz w:val="18"/>
          <w:szCs w:val="18"/>
        </w:rPr>
      </w:pPr>
      <w:r w:rsidRPr="002B1BEC">
        <w:rPr>
          <w:sz w:val="18"/>
          <w:szCs w:val="18"/>
        </w:rPr>
        <w:t xml:space="preserve">к Контракту № </w:t>
      </w:r>
      <w:r w:rsidR="00C27BEB">
        <w:rPr>
          <w:b/>
          <w:bCs/>
          <w:caps/>
          <w:color w:val="171717"/>
          <w:sz w:val="18"/>
          <w:szCs w:val="18"/>
        </w:rPr>
        <w:t>6869/118</w:t>
      </w:r>
    </w:p>
    <w:p w:rsidR="00A67D07" w:rsidRPr="002B1BEC" w:rsidRDefault="00A914F2" w:rsidP="00A67D07">
      <w:pPr>
        <w:spacing w:after="0"/>
        <w:jc w:val="right"/>
        <w:rPr>
          <w:sz w:val="18"/>
          <w:szCs w:val="18"/>
        </w:rPr>
      </w:pPr>
      <w:r>
        <w:rPr>
          <w:sz w:val="18"/>
          <w:szCs w:val="18"/>
        </w:rPr>
        <w:t>от ______________ 2025г.</w:t>
      </w:r>
    </w:p>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914F2" w:rsidP="00A67D07">
      <w:pPr>
        <w:spacing w:after="0"/>
        <w:jc w:val="center"/>
        <w:rPr>
          <w:b/>
          <w:color w:val="000000"/>
          <w:sz w:val="18"/>
          <w:szCs w:val="18"/>
        </w:rPr>
      </w:pPr>
      <w:r w:rsidRPr="002B1BEC">
        <w:rPr>
          <w:b/>
          <w:color w:val="000000"/>
          <w:sz w:val="18"/>
          <w:szCs w:val="18"/>
        </w:rPr>
        <w:t xml:space="preserve">Сведения о наличии и отсутствии минимального перечня оборудования производственных помещений в столовой МОУ </w:t>
      </w:r>
      <w:r w:rsidRPr="002B1BEC">
        <w:rPr>
          <w:b/>
          <w:bCs/>
          <w:color w:val="000000"/>
          <w:sz w:val="18"/>
          <w:szCs w:val="18"/>
        </w:rPr>
        <w:t>СШ № 118</w:t>
      </w:r>
      <w:r w:rsidRPr="002B1BEC">
        <w:rPr>
          <w:b/>
          <w:color w:val="000000"/>
          <w:sz w:val="18"/>
          <w:szCs w:val="18"/>
        </w:rPr>
        <w:t xml:space="preserve"> </w:t>
      </w:r>
      <w:r w:rsidR="00B60988">
        <w:rPr>
          <w:b/>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rsidR="00A67D07" w:rsidRPr="002B1BEC" w:rsidRDefault="00A67D07" w:rsidP="00A67D07">
      <w:pPr>
        <w:spacing w:after="0"/>
        <w:rPr>
          <w:sz w:val="18"/>
          <w:szCs w:val="18"/>
        </w:rPr>
      </w:pPr>
    </w:p>
    <w:tbl>
      <w:tblPr>
        <w:tblW w:w="9992" w:type="dxa"/>
        <w:tblInd w:w="93" w:type="dxa"/>
        <w:tblLook w:val="04A0" w:firstRow="1" w:lastRow="0" w:firstColumn="1" w:lastColumn="0" w:noHBand="0" w:noVBand="1"/>
      </w:tblPr>
      <w:tblGrid>
        <w:gridCol w:w="920"/>
        <w:gridCol w:w="2072"/>
        <w:gridCol w:w="6260"/>
        <w:gridCol w:w="740"/>
      </w:tblGrid>
      <w:tr w:rsidR="00AC32AE" w:rsidTr="00222E4C">
        <w:trPr>
          <w:trHeight w:val="173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b/>
                <w:bCs/>
                <w:sz w:val="18"/>
                <w:szCs w:val="18"/>
              </w:rPr>
            </w:pPr>
            <w:r w:rsidRPr="002B1BEC">
              <w:rPr>
                <w:b/>
                <w:bCs/>
                <w:sz w:val="18"/>
                <w:szCs w:val="18"/>
              </w:rPr>
              <w:t>№ п/п</w:t>
            </w:r>
          </w:p>
        </w:tc>
        <w:tc>
          <w:tcPr>
            <w:tcW w:w="2072" w:type="dxa"/>
            <w:tcBorders>
              <w:top w:val="single" w:sz="4" w:space="0" w:color="auto"/>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 </w:t>
            </w:r>
          </w:p>
        </w:tc>
        <w:tc>
          <w:tcPr>
            <w:tcW w:w="6260" w:type="dxa"/>
            <w:tcBorders>
              <w:top w:val="single" w:sz="4" w:space="0" w:color="auto"/>
              <w:left w:val="nil"/>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b/>
                <w:bCs/>
                <w:sz w:val="18"/>
                <w:szCs w:val="18"/>
              </w:rPr>
            </w:pPr>
            <w:r w:rsidRPr="002B1BEC">
              <w:rPr>
                <w:b/>
                <w:bCs/>
                <w:sz w:val="18"/>
                <w:szCs w:val="18"/>
              </w:rPr>
              <w:t xml:space="preserve">Требования санитарных норм и правил к организации питания учащихся в школах. </w:t>
            </w:r>
          </w:p>
        </w:tc>
        <w:tc>
          <w:tcPr>
            <w:tcW w:w="740" w:type="dxa"/>
            <w:tcBorders>
              <w:top w:val="single" w:sz="8" w:space="0" w:color="auto"/>
              <w:left w:val="nil"/>
              <w:bottom w:val="single" w:sz="8" w:space="0" w:color="auto"/>
              <w:right w:val="single" w:sz="8" w:space="0" w:color="auto"/>
            </w:tcBorders>
            <w:shd w:val="clear" w:color="000000" w:fill="FFFFFF"/>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 xml:space="preserve">МОУ СШ № 118 </w:t>
            </w:r>
          </w:p>
        </w:tc>
      </w:tr>
      <w:tr w:rsidR="00AC32AE" w:rsidTr="00222E4C">
        <w:trPr>
          <w:trHeight w:val="315"/>
        </w:trPr>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A67D07" w:rsidRPr="002B1BEC" w:rsidRDefault="00A914F2" w:rsidP="00222E4C">
            <w:pPr>
              <w:spacing w:after="0"/>
              <w:jc w:val="center"/>
              <w:rPr>
                <w:b/>
                <w:bCs/>
                <w:sz w:val="18"/>
                <w:szCs w:val="18"/>
              </w:rPr>
            </w:pPr>
            <w:r w:rsidRPr="002B1BEC">
              <w:rPr>
                <w:b/>
                <w:bCs/>
                <w:sz w:val="18"/>
                <w:szCs w:val="18"/>
              </w:rPr>
              <w:t> </w:t>
            </w:r>
          </w:p>
        </w:tc>
        <w:tc>
          <w:tcPr>
            <w:tcW w:w="207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 </w:t>
            </w:r>
          </w:p>
        </w:tc>
        <w:tc>
          <w:tcPr>
            <w:tcW w:w="6260" w:type="dxa"/>
            <w:tcBorders>
              <w:top w:val="nil"/>
              <w:left w:val="nil"/>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b/>
                <w:bCs/>
                <w:sz w:val="18"/>
                <w:szCs w:val="18"/>
              </w:rPr>
            </w:pPr>
            <w:r w:rsidRPr="002B1BEC">
              <w:rPr>
                <w:b/>
                <w:bCs/>
                <w:sz w:val="18"/>
                <w:szCs w:val="18"/>
              </w:rPr>
              <w:t>Площадь, в т.ч.:</w:t>
            </w:r>
          </w:p>
        </w:tc>
        <w:tc>
          <w:tcPr>
            <w:tcW w:w="740" w:type="dxa"/>
            <w:tcBorders>
              <w:top w:val="nil"/>
              <w:left w:val="nil"/>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b/>
                <w:bCs/>
                <w:sz w:val="18"/>
                <w:szCs w:val="18"/>
              </w:rPr>
            </w:pPr>
            <w:r w:rsidRPr="002B1BEC">
              <w:rPr>
                <w:b/>
                <w:bCs/>
                <w:sz w:val="18"/>
                <w:szCs w:val="18"/>
              </w:rPr>
              <w:t>247,40</w:t>
            </w:r>
          </w:p>
        </w:tc>
      </w:tr>
      <w:tr w:rsidR="00AC32AE" w:rsidTr="00222E4C">
        <w:trPr>
          <w:trHeight w:val="315"/>
        </w:trPr>
        <w:tc>
          <w:tcPr>
            <w:tcW w:w="920" w:type="dxa"/>
            <w:vMerge/>
            <w:tcBorders>
              <w:top w:val="nil"/>
              <w:left w:val="single" w:sz="4" w:space="0" w:color="auto"/>
              <w:bottom w:val="single" w:sz="4" w:space="0" w:color="000000"/>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000000"/>
              <w:right w:val="single" w:sz="4" w:space="0" w:color="auto"/>
            </w:tcBorders>
            <w:vAlign w:val="center"/>
            <w:hideMark/>
          </w:tcPr>
          <w:p w:rsidR="00A67D07" w:rsidRPr="002B1BEC" w:rsidRDefault="00A67D07" w:rsidP="00222E4C">
            <w:pPr>
              <w:spacing w:after="0"/>
              <w:jc w:val="left"/>
              <w:rPr>
                <w:b/>
                <w:bCs/>
                <w:sz w:val="18"/>
                <w:szCs w:val="18"/>
              </w:rPr>
            </w:pPr>
          </w:p>
        </w:tc>
        <w:tc>
          <w:tcPr>
            <w:tcW w:w="6260" w:type="dxa"/>
            <w:tcBorders>
              <w:top w:val="nil"/>
              <w:left w:val="nil"/>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непроизводственная</w:t>
            </w:r>
          </w:p>
        </w:tc>
        <w:tc>
          <w:tcPr>
            <w:tcW w:w="740" w:type="dxa"/>
            <w:tcBorders>
              <w:top w:val="nil"/>
              <w:left w:val="nil"/>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b/>
                <w:bCs/>
                <w:sz w:val="18"/>
                <w:szCs w:val="18"/>
              </w:rPr>
            </w:pPr>
            <w:r w:rsidRPr="002B1BEC">
              <w:rPr>
                <w:b/>
                <w:bCs/>
                <w:sz w:val="18"/>
                <w:szCs w:val="18"/>
              </w:rPr>
              <w:t>170,30</w:t>
            </w:r>
          </w:p>
        </w:tc>
      </w:tr>
      <w:tr w:rsidR="00AC32AE" w:rsidTr="00222E4C">
        <w:trPr>
          <w:trHeight w:val="315"/>
        </w:trPr>
        <w:tc>
          <w:tcPr>
            <w:tcW w:w="920" w:type="dxa"/>
            <w:vMerge/>
            <w:tcBorders>
              <w:top w:val="nil"/>
              <w:left w:val="single" w:sz="4" w:space="0" w:color="auto"/>
              <w:bottom w:val="single" w:sz="4" w:space="0" w:color="000000"/>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000000"/>
              <w:right w:val="single" w:sz="4" w:space="0" w:color="auto"/>
            </w:tcBorders>
            <w:vAlign w:val="center"/>
            <w:hideMark/>
          </w:tcPr>
          <w:p w:rsidR="00A67D07" w:rsidRPr="002B1BEC" w:rsidRDefault="00A67D07" w:rsidP="00222E4C">
            <w:pPr>
              <w:spacing w:after="0"/>
              <w:jc w:val="left"/>
              <w:rPr>
                <w:b/>
                <w:bCs/>
                <w:sz w:val="18"/>
                <w:szCs w:val="18"/>
              </w:rPr>
            </w:pPr>
          </w:p>
        </w:tc>
        <w:tc>
          <w:tcPr>
            <w:tcW w:w="6260" w:type="dxa"/>
            <w:tcBorders>
              <w:top w:val="nil"/>
              <w:left w:val="nil"/>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производственная</w:t>
            </w:r>
          </w:p>
        </w:tc>
        <w:tc>
          <w:tcPr>
            <w:tcW w:w="740" w:type="dxa"/>
            <w:tcBorders>
              <w:top w:val="nil"/>
              <w:left w:val="nil"/>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b/>
                <w:bCs/>
                <w:sz w:val="18"/>
                <w:szCs w:val="18"/>
              </w:rPr>
            </w:pPr>
            <w:r w:rsidRPr="002B1BEC">
              <w:rPr>
                <w:b/>
                <w:bCs/>
                <w:sz w:val="18"/>
                <w:szCs w:val="18"/>
              </w:rPr>
              <w:t>47,70</w:t>
            </w:r>
          </w:p>
        </w:tc>
      </w:tr>
      <w:tr w:rsidR="00AC32AE" w:rsidTr="00222E4C">
        <w:trPr>
          <w:trHeight w:val="315"/>
        </w:trPr>
        <w:tc>
          <w:tcPr>
            <w:tcW w:w="920" w:type="dxa"/>
            <w:vMerge/>
            <w:tcBorders>
              <w:top w:val="nil"/>
              <w:left w:val="single" w:sz="4" w:space="0" w:color="auto"/>
              <w:bottom w:val="single" w:sz="4" w:space="0" w:color="000000"/>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000000"/>
              <w:right w:val="single" w:sz="4" w:space="0" w:color="auto"/>
            </w:tcBorders>
            <w:vAlign w:val="center"/>
            <w:hideMark/>
          </w:tcPr>
          <w:p w:rsidR="00A67D07" w:rsidRPr="002B1BEC" w:rsidRDefault="00A67D07" w:rsidP="00222E4C">
            <w:pPr>
              <w:spacing w:after="0"/>
              <w:jc w:val="left"/>
              <w:rPr>
                <w:b/>
                <w:bCs/>
                <w:sz w:val="18"/>
                <w:szCs w:val="18"/>
              </w:rPr>
            </w:pPr>
          </w:p>
        </w:tc>
        <w:tc>
          <w:tcPr>
            <w:tcW w:w="626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подсобное помещение</w:t>
            </w:r>
          </w:p>
        </w:tc>
        <w:tc>
          <w:tcPr>
            <w:tcW w:w="740" w:type="dxa"/>
            <w:tcBorders>
              <w:top w:val="nil"/>
              <w:left w:val="nil"/>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b/>
                <w:bCs/>
                <w:sz w:val="18"/>
                <w:szCs w:val="18"/>
              </w:rPr>
            </w:pPr>
            <w:r w:rsidRPr="002B1BEC">
              <w:rPr>
                <w:b/>
                <w:bCs/>
                <w:sz w:val="18"/>
                <w:szCs w:val="18"/>
              </w:rPr>
              <w:t>29,40</w:t>
            </w:r>
          </w:p>
        </w:tc>
      </w:tr>
      <w:tr w:rsidR="00AC32AE" w:rsidTr="00222E4C">
        <w:trPr>
          <w:trHeight w:val="1103"/>
        </w:trPr>
        <w:tc>
          <w:tcPr>
            <w:tcW w:w="920" w:type="dxa"/>
            <w:tcBorders>
              <w:top w:val="nil"/>
              <w:left w:val="single" w:sz="4" w:space="0" w:color="auto"/>
              <w:bottom w:val="single" w:sz="4" w:space="0" w:color="auto"/>
              <w:right w:val="single" w:sz="4" w:space="0" w:color="auto"/>
            </w:tcBorders>
            <w:shd w:val="clear" w:color="000000" w:fill="F2DCDB"/>
            <w:vAlign w:val="center"/>
            <w:hideMark/>
          </w:tcPr>
          <w:p w:rsidR="00A67D07" w:rsidRPr="002B1BEC" w:rsidRDefault="00A914F2" w:rsidP="00222E4C">
            <w:pPr>
              <w:spacing w:after="0"/>
              <w:jc w:val="center"/>
              <w:rPr>
                <w:b/>
                <w:bCs/>
                <w:sz w:val="18"/>
                <w:szCs w:val="18"/>
                <w:u w:val="single"/>
              </w:rPr>
            </w:pPr>
            <w:r w:rsidRPr="002B1BEC">
              <w:rPr>
                <w:b/>
                <w:bCs/>
                <w:sz w:val="18"/>
                <w:szCs w:val="18"/>
                <w:u w:val="single"/>
              </w:rPr>
              <w:t>1</w:t>
            </w: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center"/>
            <w:hideMark/>
          </w:tcPr>
          <w:p w:rsidR="00A67D07" w:rsidRPr="002B1BEC" w:rsidRDefault="00A914F2" w:rsidP="00222E4C">
            <w:pPr>
              <w:spacing w:after="0"/>
              <w:jc w:val="center"/>
              <w:rPr>
                <w:b/>
                <w:bCs/>
                <w:sz w:val="18"/>
                <w:szCs w:val="18"/>
                <w:u w:val="single"/>
              </w:rPr>
            </w:pPr>
            <w:r w:rsidRPr="002B1BEC">
              <w:rPr>
                <w:b/>
                <w:bCs/>
                <w:sz w:val="18"/>
                <w:szCs w:val="18"/>
                <w:u w:val="single"/>
              </w:rPr>
              <w:t>Столовая-доготовочная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42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b/>
                <w:bCs/>
                <w:sz w:val="18"/>
                <w:szCs w:val="18"/>
              </w:rPr>
            </w:pPr>
            <w:r w:rsidRPr="002B1BEC">
              <w:rPr>
                <w:b/>
                <w:bCs/>
                <w:sz w:val="18"/>
                <w:szCs w:val="18"/>
              </w:rPr>
              <w:t>1.1.</w:t>
            </w: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b/>
                <w:bCs/>
                <w:sz w:val="18"/>
                <w:szCs w:val="18"/>
              </w:rPr>
            </w:pPr>
            <w:r w:rsidRPr="002B1BEC">
              <w:rPr>
                <w:b/>
                <w:bCs/>
                <w:sz w:val="18"/>
                <w:szCs w:val="18"/>
              </w:rPr>
              <w:t>Производственные помещения: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доготовочный цех (холодный),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*производственные столы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*весы электронные настольные до 10кг</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40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*машины для нарезки овощей различной формы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*холодильники среднетемпературные</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*слайсер для нарезки гастрономии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49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*ванна производственная 2-х секционная для вторичной обработки овощей и фруктов</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*необходимый кухонный инвентарь с соответствующей маркировкой</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*бактерицидная лампа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*вентиляционная система (вытяжка)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*кондиционер</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1221"/>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sz w:val="18"/>
                <w:szCs w:val="18"/>
              </w:rPr>
            </w:pPr>
            <w:r w:rsidRPr="002B1BEC">
              <w:rPr>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доготовочный цех (горячий), оснащение:</w:t>
            </w: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*котел электрический</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48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*пароконвектомат (для приготовления вторых блюд и кулинарных изделий промышленного производства)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*плиты электрические</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*духовой(жарочный) шкаф</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 электрическая сковорода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*термощуп</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*протирочная машина или блендер</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*мясорубка для готовой продукции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*электрический кипятильник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8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*шкаф тепловой (для поддержания температуры разогретых готовых блюд и кулинарных изделий)</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*холодильник производственный</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*холодильник для хранения суточных проб</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*холодильник низкотемпературный</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*контрольные термометры для холодильного оборудования)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*производственные столы (не менее двух) для сырой и готовой продукции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*ванна производственная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*подставка под пароконвектомат</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*тележка для пароконвектомата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*весы электронные настольные до 10кг</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*набор необходимого кухонного инвентаря с соответствующей маркировкой</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center"/>
            <w:hideMark/>
          </w:tcPr>
          <w:p w:rsidR="00A67D07" w:rsidRPr="002B1BEC" w:rsidRDefault="00A914F2" w:rsidP="00222E4C">
            <w:pPr>
              <w:spacing w:after="0"/>
              <w:jc w:val="left"/>
              <w:rPr>
                <w:sz w:val="18"/>
                <w:szCs w:val="18"/>
              </w:rPr>
            </w:pPr>
            <w:r w:rsidRPr="002B1BEC">
              <w:rPr>
                <w:sz w:val="18"/>
                <w:szCs w:val="18"/>
              </w:rPr>
              <w:t>*раковина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077"/>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мясорыбный цех с местом для обработки яиц,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*мясорубка электрическая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96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xml:space="preserve"> среднетемпературные и, при необходимости, низкотемпературные холодильные шкафы(в количестве, обеспечивающем возможность соблюдения "товарного соседства" и хранения необходимого объема пищевых продуктов)</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*фаршемешалка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*котлетоформовочного автомата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*производственные столы не менее 3-х</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57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*ванны производственные для мяса, птицы, рыбы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*емкости для обработки яиц</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*необходимый кухонный инвентарь с соответствующей маркировкой</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*весы электронные настольные до 10кг</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35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-овощной цех (первичной обработки овощей).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*производственные (столы не менее 2-х)</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xml:space="preserve">*картофелеочистительная и овощерезательная машина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*холодильник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01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-овощной цех (вторичной обработки овощей).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*производственные (столы не менее 2-х)</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моечные ванны не менее 2-х</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8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универсальный механический привод или(и) овощерезательная машина, холодильник ,раковина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031"/>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-мучной цех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*производственные (столы не менее 2-х)</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*тестомесильная машина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*контрольные весы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*пекарский шкаф</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*стеллажи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*моечная ванна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*просееватель муки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09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помещение для нарезки хлеба</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*производственный стол</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*хлеборезательная машина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*шкафы для хранения хлеба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1066"/>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52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моечная столовой посуды</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*посудомоечная машина панельного или купольного типа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8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*ванна производственная 3-х секционная для мытья столовой посуды, оборудованная гибким шлангом с душевой насадкой и пробками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72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auto" w:fill="auto"/>
            <w:vAlign w:val="bottom"/>
            <w:hideMark/>
          </w:tcPr>
          <w:p w:rsidR="00A67D07" w:rsidRPr="002B1BEC" w:rsidRDefault="00A914F2" w:rsidP="00222E4C">
            <w:pPr>
              <w:spacing w:after="0"/>
              <w:jc w:val="left"/>
              <w:rPr>
                <w:sz w:val="18"/>
                <w:szCs w:val="18"/>
              </w:rPr>
            </w:pPr>
            <w:r w:rsidRPr="002B1BEC">
              <w:rPr>
                <w:sz w:val="18"/>
                <w:szCs w:val="18"/>
              </w:rPr>
              <w:t>*металлические сетки с ручками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*стеллажи для хранения чистой посуды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*передвижные тележки для посуды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*транспортер</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*производственный стол</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*кассеты для хранения столовых приборов</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*контрольный термометр</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*мерные емкости для дозирования моющих и дезинфицирующих средств</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1118"/>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моечная кухонной посуды</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b/>
                <w:bCs/>
                <w:sz w:val="18"/>
                <w:szCs w:val="18"/>
              </w:rPr>
            </w:pPr>
            <w:r w:rsidRPr="002B1BEC">
              <w:rPr>
                <w:b/>
                <w:bCs/>
                <w:sz w:val="18"/>
                <w:szCs w:val="18"/>
              </w:rPr>
              <w:t>*</w:t>
            </w:r>
            <w:r w:rsidRPr="002B1BEC">
              <w:rPr>
                <w:sz w:val="18"/>
                <w:szCs w:val="18"/>
              </w:rPr>
              <w:t>производственный стол</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54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*ванна производственная 2-х секционная, оборудованная гибким шлангом с душевой насадкой</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*стеллажи для хранения чистой посуды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*контрольный термометр</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b/>
                <w:bCs/>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*мерные емкости для дозирования моющих и дезинфицирующих средств</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1.2.</w:t>
            </w: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b/>
                <w:bCs/>
                <w:sz w:val="18"/>
                <w:szCs w:val="18"/>
              </w:rPr>
            </w:pPr>
            <w:r w:rsidRPr="002B1BEC">
              <w:rPr>
                <w:b/>
                <w:bCs/>
                <w:sz w:val="18"/>
                <w:szCs w:val="18"/>
              </w:rPr>
              <w:t>Складские помещения: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w:t>
            </w:r>
          </w:p>
        </w:tc>
      </w:tr>
      <w:tr w:rsidR="00AC32AE" w:rsidTr="00222E4C">
        <w:trPr>
          <w:trHeight w:val="1153"/>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охлаждаемые камеры,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*среднетемпературные холодильники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*низкотемпературные холодильники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*стеллажи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*подтоварники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0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*контрольные термометры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136"/>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кладовая для сыпучих продуктов,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*стеллажи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*подтоварники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*емкости для продукции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*товарные весы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*психрометры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287"/>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1.3.</w:t>
            </w: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Вспомогательные помещения: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55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кладовая для посуды и инвентаря.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*шкаф для посуды и инвентаря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8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*стеллажи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193"/>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i/>
                <w:iCs/>
                <w:sz w:val="18"/>
                <w:szCs w:val="18"/>
              </w:rPr>
            </w:pPr>
            <w:r w:rsidRPr="002B1BEC">
              <w:rPr>
                <w:b/>
                <w:bCs/>
                <w:i/>
                <w:i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загрузочная,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xml:space="preserve">*весы напольные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*производственный стол</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*подтоварники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19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-моечная тары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*двухсекционная моечная ванна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b/>
                <w:bCs/>
                <w:i/>
                <w:iCs/>
                <w:sz w:val="18"/>
                <w:szCs w:val="18"/>
              </w:rPr>
            </w:pPr>
            <w:r w:rsidRPr="002B1BEC">
              <w:rPr>
                <w:b/>
                <w:bCs/>
                <w:i/>
                <w:i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135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-бытовые помещения для персонала,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*душевая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8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*шкаф для раздельного хранения верхней одежды и специальной санитарной одежды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*стулья или скамейки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*зеркало</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*унитаз</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*раковина для мытья рук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35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9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кабинет заведующего производством,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*офисная мебель</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6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*оргтехника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*укомплектованная аптечка для оказания первой медицинской помощи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62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sz w:val="18"/>
                <w:szCs w:val="18"/>
              </w:rPr>
            </w:pPr>
            <w:r w:rsidRPr="002B1BEC">
              <w:rPr>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103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технические помещения:</w:t>
            </w:r>
          </w:p>
        </w:tc>
        <w:tc>
          <w:tcPr>
            <w:tcW w:w="6260" w:type="dxa"/>
            <w:tcBorders>
              <w:top w:val="nil"/>
              <w:left w:val="nil"/>
              <w:bottom w:val="single" w:sz="4" w:space="0" w:color="auto"/>
              <w:right w:val="single" w:sz="4" w:space="0" w:color="auto"/>
            </w:tcBorders>
            <w:shd w:val="clear" w:color="auto" w:fill="auto"/>
            <w:vAlign w:val="bottom"/>
            <w:hideMark/>
          </w:tcPr>
          <w:p w:rsidR="00A67D07" w:rsidRPr="002B1BEC" w:rsidRDefault="00A914F2" w:rsidP="00222E4C">
            <w:pPr>
              <w:spacing w:after="0"/>
              <w:jc w:val="left"/>
              <w:rPr>
                <w:sz w:val="18"/>
                <w:szCs w:val="18"/>
              </w:rPr>
            </w:pPr>
            <w:r w:rsidRPr="002B1BEC">
              <w:rPr>
                <w:sz w:val="18"/>
                <w:szCs w:val="18"/>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-помещение или место для хранения моющих и дезинфицирующих средств</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вентиляционная камера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электро-щитовая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-место для хранения отходов</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1515"/>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1.4.</w:t>
            </w: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i/>
                <w:iCs/>
                <w:sz w:val="18"/>
                <w:szCs w:val="18"/>
              </w:rPr>
            </w:pPr>
            <w:r w:rsidRPr="002B1BEC">
              <w:rPr>
                <w:b/>
                <w:bCs/>
                <w:i/>
                <w:i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2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обеденный зал:</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зал для приема пищи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8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b/>
                <w:bCs/>
                <w:sz w:val="18"/>
                <w:szCs w:val="18"/>
              </w:rPr>
            </w:pPr>
            <w:r w:rsidRPr="002B1BEC">
              <w:rPr>
                <w:b/>
                <w:bCs/>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линия раздачи, оснащение:</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*мармит для первых, вторых, третьих блюд</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*холодильная витрина или охлаждаемый прилавок</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*весы электронные настольные до 10кг</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*стол производственный</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буфет</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28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стол для сбора грязной посуды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48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конвейер (при наличии) или универсальные тележки для сбора грязной посуды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sz w:val="18"/>
                <w:szCs w:val="18"/>
              </w:rPr>
            </w:pPr>
            <w:r w:rsidRPr="002B1BEC">
              <w:rPr>
                <w:sz w:val="18"/>
                <w:szCs w:val="18"/>
              </w:rPr>
              <w:t>-</w:t>
            </w:r>
          </w:p>
        </w:tc>
      </w:tr>
      <w:tr w:rsidR="00AC32AE" w:rsidTr="00222E4C">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 </w:t>
            </w: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159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2</w:t>
            </w: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center"/>
            <w:hideMark/>
          </w:tcPr>
          <w:p w:rsidR="00A67D07" w:rsidRPr="002B1BEC" w:rsidRDefault="00A914F2" w:rsidP="00222E4C">
            <w:pPr>
              <w:spacing w:after="0"/>
              <w:jc w:val="center"/>
              <w:rPr>
                <w:b/>
                <w:bCs/>
                <w:sz w:val="18"/>
                <w:szCs w:val="18"/>
                <w:u w:val="single"/>
              </w:rPr>
            </w:pPr>
            <w:r w:rsidRPr="002B1BEC">
              <w:rPr>
                <w:b/>
                <w:bCs/>
                <w:sz w:val="18"/>
                <w:szCs w:val="18"/>
                <w:u w:val="single"/>
              </w:rPr>
              <w:t>Буфет-раздаточная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2.1.</w:t>
            </w:r>
          </w:p>
        </w:tc>
        <w:tc>
          <w:tcPr>
            <w:tcW w:w="20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center"/>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b/>
                <w:bCs/>
                <w:sz w:val="18"/>
                <w:szCs w:val="18"/>
              </w:rPr>
            </w:pPr>
            <w:r w:rsidRPr="002B1BEC">
              <w:rPr>
                <w:b/>
                <w:bCs/>
                <w:sz w:val="18"/>
                <w:szCs w:val="18"/>
              </w:rPr>
              <w:t>Производственные помещения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97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производственное помещение для порционирования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*производственные столы не менее 2-х</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*электроплита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*холодильные шкафы не менее 2-х</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моечная  кухонной посуды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моечная столовой  посуды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144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lastRenderedPageBreak/>
              <w:t>2.2.</w:t>
            </w: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Складские помещения: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left"/>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кладовая для сухих продуктов</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135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2.3.</w:t>
            </w: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Вспомогательные помещения: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left"/>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выделенное место для хранения личной и санитарной одежды оборудованное двустворчатым шкафом</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153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2.4.</w:t>
            </w: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Технические помещения: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left"/>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электро-щитовая</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left"/>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-вентиляционная камера</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135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A67D07" w:rsidRPr="002B1BEC" w:rsidRDefault="00A914F2" w:rsidP="00222E4C">
            <w:pPr>
              <w:spacing w:after="0"/>
              <w:jc w:val="center"/>
              <w:rPr>
                <w:sz w:val="18"/>
                <w:szCs w:val="18"/>
              </w:rPr>
            </w:pPr>
            <w:r w:rsidRPr="002B1BEC">
              <w:rPr>
                <w:sz w:val="18"/>
                <w:szCs w:val="18"/>
              </w:rPr>
              <w:t>2.5.</w:t>
            </w:r>
          </w:p>
        </w:tc>
        <w:tc>
          <w:tcPr>
            <w:tcW w:w="2072" w:type="dxa"/>
            <w:tcBorders>
              <w:top w:val="nil"/>
              <w:left w:val="nil"/>
              <w:bottom w:val="single" w:sz="4" w:space="0" w:color="auto"/>
              <w:right w:val="single" w:sz="4" w:space="0" w:color="auto"/>
            </w:tcBorders>
            <w:shd w:val="clear" w:color="000000" w:fill="F2DCDB"/>
            <w:textDirection w:val="btLr"/>
            <w:vAlign w:val="center"/>
            <w:hideMark/>
          </w:tcPr>
          <w:p w:rsidR="00A67D07" w:rsidRPr="002B1BEC" w:rsidRDefault="00A914F2" w:rsidP="00222E4C">
            <w:pPr>
              <w:spacing w:after="0"/>
              <w:jc w:val="center"/>
              <w:rPr>
                <w:b/>
                <w:bCs/>
                <w:sz w:val="18"/>
                <w:szCs w:val="18"/>
              </w:rPr>
            </w:pPr>
            <w:r w:rsidRPr="002B1BEC">
              <w:rPr>
                <w:b/>
                <w:bCs/>
                <w:sz w:val="18"/>
                <w:szCs w:val="18"/>
              </w:rPr>
              <w:t>наличие помещения</w:t>
            </w:r>
          </w:p>
        </w:tc>
        <w:tc>
          <w:tcPr>
            <w:tcW w:w="6260" w:type="dxa"/>
            <w:tcBorders>
              <w:top w:val="nil"/>
              <w:left w:val="nil"/>
              <w:bottom w:val="single" w:sz="4" w:space="0" w:color="auto"/>
              <w:right w:val="single" w:sz="4" w:space="0" w:color="auto"/>
            </w:tcBorders>
            <w:shd w:val="clear" w:color="000000" w:fill="F2DCDB"/>
            <w:vAlign w:val="bottom"/>
            <w:hideMark/>
          </w:tcPr>
          <w:p w:rsidR="00A67D07" w:rsidRPr="002B1BEC" w:rsidRDefault="00A914F2" w:rsidP="00222E4C">
            <w:pPr>
              <w:spacing w:after="0"/>
              <w:jc w:val="left"/>
              <w:rPr>
                <w:b/>
                <w:bCs/>
                <w:sz w:val="18"/>
                <w:szCs w:val="18"/>
              </w:rPr>
            </w:pPr>
            <w:r w:rsidRPr="002B1BEC">
              <w:rPr>
                <w:b/>
                <w:bCs/>
                <w:sz w:val="18"/>
                <w:szCs w:val="18"/>
              </w:rPr>
              <w:t>Обеденный зал:</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left"/>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зал для приема пищи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left"/>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линия раздачи</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left"/>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буфет</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300"/>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left"/>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стол для сбора грязной посуды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r w:rsidR="00AC32AE" w:rsidTr="00222E4C">
        <w:trPr>
          <w:trHeight w:val="495"/>
        </w:trPr>
        <w:tc>
          <w:tcPr>
            <w:tcW w:w="920" w:type="dxa"/>
            <w:vMerge/>
            <w:tcBorders>
              <w:top w:val="nil"/>
              <w:left w:val="single" w:sz="4" w:space="0" w:color="auto"/>
              <w:bottom w:val="single" w:sz="4" w:space="0" w:color="auto"/>
              <w:right w:val="single" w:sz="4" w:space="0" w:color="auto"/>
            </w:tcBorders>
            <w:vAlign w:val="center"/>
            <w:hideMark/>
          </w:tcPr>
          <w:p w:rsidR="00A67D07" w:rsidRPr="002B1BEC" w:rsidRDefault="00A67D07" w:rsidP="00222E4C">
            <w:pPr>
              <w:spacing w:after="0"/>
              <w:jc w:val="left"/>
              <w:rPr>
                <w:sz w:val="18"/>
                <w:szCs w:val="18"/>
              </w:rPr>
            </w:pP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A67D07" w:rsidRPr="002B1BEC" w:rsidRDefault="00A914F2" w:rsidP="00222E4C">
            <w:pPr>
              <w:spacing w:after="0"/>
              <w:jc w:val="left"/>
              <w:rPr>
                <w:sz w:val="18"/>
                <w:szCs w:val="18"/>
              </w:rPr>
            </w:pPr>
            <w:r w:rsidRPr="002B1BEC">
              <w:rPr>
                <w:sz w:val="18"/>
                <w:szCs w:val="18"/>
              </w:rPr>
              <w:t> </w:t>
            </w:r>
          </w:p>
        </w:tc>
        <w:tc>
          <w:tcPr>
            <w:tcW w:w="6260" w:type="dxa"/>
            <w:tcBorders>
              <w:top w:val="nil"/>
              <w:left w:val="nil"/>
              <w:bottom w:val="single" w:sz="4" w:space="0" w:color="auto"/>
              <w:right w:val="single" w:sz="4" w:space="0" w:color="auto"/>
            </w:tcBorders>
            <w:shd w:val="clear" w:color="000000" w:fill="FFFFFF"/>
            <w:vAlign w:val="bottom"/>
            <w:hideMark/>
          </w:tcPr>
          <w:p w:rsidR="00A67D07" w:rsidRPr="002B1BEC" w:rsidRDefault="00A914F2" w:rsidP="00222E4C">
            <w:pPr>
              <w:spacing w:after="0"/>
              <w:jc w:val="left"/>
              <w:rPr>
                <w:sz w:val="18"/>
                <w:szCs w:val="18"/>
              </w:rPr>
            </w:pPr>
            <w:r w:rsidRPr="002B1BEC">
              <w:rPr>
                <w:sz w:val="18"/>
                <w:szCs w:val="18"/>
              </w:rPr>
              <w:t>- конвейер (при наличии) или универсальные тележки для сбора грязной посуды</w:t>
            </w:r>
          </w:p>
        </w:tc>
        <w:tc>
          <w:tcPr>
            <w:tcW w:w="740" w:type="dxa"/>
            <w:tcBorders>
              <w:top w:val="nil"/>
              <w:left w:val="nil"/>
              <w:bottom w:val="single" w:sz="4" w:space="0" w:color="auto"/>
              <w:right w:val="single" w:sz="4" w:space="0" w:color="auto"/>
            </w:tcBorders>
            <w:shd w:val="clear" w:color="auto" w:fill="auto"/>
            <w:noWrap/>
            <w:vAlign w:val="center"/>
            <w:hideMark/>
          </w:tcPr>
          <w:p w:rsidR="00A67D07" w:rsidRPr="002B1BEC" w:rsidRDefault="00A914F2" w:rsidP="00222E4C">
            <w:pPr>
              <w:spacing w:after="0"/>
              <w:jc w:val="center"/>
              <w:rPr>
                <w:b/>
                <w:bCs/>
                <w:sz w:val="18"/>
                <w:szCs w:val="18"/>
              </w:rPr>
            </w:pPr>
            <w:r w:rsidRPr="002B1BEC">
              <w:rPr>
                <w:b/>
                <w:bCs/>
                <w:sz w:val="18"/>
                <w:szCs w:val="18"/>
              </w:rPr>
              <w:t> </w:t>
            </w:r>
          </w:p>
        </w:tc>
      </w:tr>
    </w:tbl>
    <w:p w:rsidR="00A67D07" w:rsidRPr="002B1BEC" w:rsidRDefault="00A67D07" w:rsidP="00A67D07">
      <w:pPr>
        <w:spacing w:after="0"/>
        <w:jc w:val="center"/>
        <w:rPr>
          <w:b/>
          <w:color w:val="000000"/>
          <w:sz w:val="18"/>
          <w:szCs w:val="18"/>
        </w:rPr>
      </w:pPr>
    </w:p>
    <w:p w:rsidR="00A67D07" w:rsidRPr="002B1BEC" w:rsidRDefault="00A67D07" w:rsidP="00A67D07">
      <w:pPr>
        <w:spacing w:after="0"/>
        <w:jc w:val="center"/>
        <w:rPr>
          <w:b/>
          <w:color w:val="000000"/>
          <w:sz w:val="18"/>
          <w:szCs w:val="18"/>
        </w:rPr>
      </w:pPr>
    </w:p>
    <w:p w:rsidR="00A67D07" w:rsidRPr="002B1BEC" w:rsidRDefault="00A914F2" w:rsidP="00A67D07">
      <w:pPr>
        <w:spacing w:after="0"/>
        <w:rPr>
          <w:sz w:val="18"/>
          <w:szCs w:val="18"/>
          <w:u w:val="single"/>
        </w:rPr>
      </w:pPr>
      <w:r w:rsidRPr="002B1BEC">
        <w:rPr>
          <w:noProof/>
          <w:sz w:val="18"/>
          <w:szCs w:val="18"/>
          <w:u w:val="single"/>
        </w:rPr>
        <mc:AlternateContent>
          <mc:Choice Requires="wps">
            <w:drawing>
              <wp:anchor distT="0" distB="0" distL="0" distR="114300" simplePos="0" relativeHeight="251660288" behindDoc="0" locked="0" layoutInCell="1" allowOverlap="1">
                <wp:simplePos x="0" y="0"/>
                <wp:positionH relativeFrom="margin">
                  <wp:posOffset>-68580</wp:posOffset>
                </wp:positionH>
                <wp:positionV relativeFrom="paragraph">
                  <wp:posOffset>461645</wp:posOffset>
                </wp:positionV>
                <wp:extent cx="6683375" cy="524510"/>
                <wp:effectExtent l="0" t="0" r="0" b="0"/>
                <wp:wrapSquare wrapText="bothSides"/>
                <wp:docPr id="54" name="Text Box 3"/>
                <wp:cNvGraphicFramePr/>
                <a:graphic xmlns:a="http://schemas.openxmlformats.org/drawingml/2006/main">
                  <a:graphicData uri="http://schemas.microsoft.com/office/word/2010/wordprocessingShape">
                    <wps:wsp>
                      <wps:cNvSpPr txBox="1"/>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AC32AE">
                              <w:tc>
                                <w:tcPr>
                                  <w:tcW w:w="5243" w:type="dxa"/>
                                  <w:shd w:val="clear" w:color="auto" w:fill="auto"/>
                                </w:tcPr>
                                <w:p w:rsidR="00DD7ED4" w:rsidRPr="00D0000C" w:rsidRDefault="00A914F2">
                                  <w:pPr>
                                    <w:spacing w:after="0"/>
                                    <w:rPr>
                                      <w:sz w:val="18"/>
                                      <w:szCs w:val="18"/>
                                    </w:rPr>
                                  </w:pPr>
                                  <w:r w:rsidRPr="00D0000C">
                                    <w:rPr>
                                      <w:sz w:val="18"/>
                                      <w:szCs w:val="18"/>
                                    </w:rPr>
                                    <w:t>Заказчик:</w:t>
                                  </w:r>
                                </w:p>
                                <w:p w:rsidR="00DD7ED4" w:rsidRPr="00D0000C" w:rsidRDefault="00A914F2">
                                  <w:pPr>
                                    <w:spacing w:after="0"/>
                                    <w:rPr>
                                      <w:sz w:val="18"/>
                                      <w:szCs w:val="18"/>
                                    </w:rPr>
                                  </w:pPr>
                                  <w:r w:rsidRPr="00A67D07">
                                    <w:rPr>
                                      <w:sz w:val="18"/>
                                      <w:szCs w:val="18"/>
                                    </w:rPr>
                                    <w:t>Директор ____________ /В.В.Носачев/</w:t>
                                  </w:r>
                                </w:p>
                                <w:p w:rsidR="00DD7ED4" w:rsidRPr="00D0000C" w:rsidRDefault="00A914F2">
                                  <w:pPr>
                                    <w:spacing w:after="0"/>
                                    <w:rPr>
                                      <w:sz w:val="18"/>
                                      <w:szCs w:val="18"/>
                                    </w:rPr>
                                  </w:pPr>
                                  <w:r w:rsidRPr="00D0000C">
                                    <w:rPr>
                                      <w:sz w:val="18"/>
                                      <w:szCs w:val="18"/>
                                    </w:rPr>
                                    <w:t>М.П.</w:t>
                                  </w:r>
                                </w:p>
                              </w:tc>
                              <w:tc>
                                <w:tcPr>
                                  <w:tcW w:w="5284" w:type="dxa"/>
                                  <w:shd w:val="clear" w:color="auto" w:fill="auto"/>
                                </w:tcPr>
                                <w:p w:rsidR="00DD7ED4" w:rsidRPr="00D0000C" w:rsidRDefault="00A914F2">
                                  <w:pPr>
                                    <w:spacing w:after="0"/>
                                    <w:rPr>
                                      <w:sz w:val="18"/>
                                      <w:szCs w:val="18"/>
                                    </w:rPr>
                                  </w:pPr>
                                  <w:r w:rsidRPr="00D0000C">
                                    <w:rPr>
                                      <w:sz w:val="18"/>
                                      <w:szCs w:val="18"/>
                                    </w:rPr>
                                    <w:t>Исполнитель:</w:t>
                                  </w:r>
                                </w:p>
                                <w:p w:rsidR="00DD7ED4" w:rsidRPr="00D0000C" w:rsidRDefault="00A914F2">
                                  <w:pPr>
                                    <w:spacing w:after="0"/>
                                    <w:rPr>
                                      <w:sz w:val="18"/>
                                      <w:szCs w:val="18"/>
                                    </w:rPr>
                                  </w:pPr>
                                  <w:r w:rsidRPr="00C35FC8">
                                    <w:rPr>
                                      <w:sz w:val="18"/>
                                      <w:szCs w:val="18"/>
                                    </w:rPr>
                                    <w:t>Директор _________________ /К.В. Тюрина/</w:t>
                                  </w:r>
                                </w:p>
                                <w:p w:rsidR="00DD7ED4" w:rsidRPr="00D0000C" w:rsidRDefault="00A914F2">
                                  <w:pPr>
                                    <w:spacing w:after="0"/>
                                    <w:rPr>
                                      <w:sz w:val="18"/>
                                      <w:szCs w:val="18"/>
                                    </w:rPr>
                                  </w:pPr>
                                  <w:r w:rsidRPr="00D0000C">
                                    <w:rPr>
                                      <w:sz w:val="18"/>
                                      <w:szCs w:val="18"/>
                                    </w:rPr>
                                    <w:t>М.П.</w:t>
                                  </w:r>
                                </w:p>
                              </w:tc>
                            </w:tr>
                          </w:tbl>
                          <w:p w:rsidR="00DD7ED4" w:rsidRDefault="00DD7ED4" w:rsidP="00A67D0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4pt;margin-top:36.35pt;width:526.25pt;height:41.3pt;z-index:25166028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" stroked="f">
                <v:fill opacity="0"/>
                <v:textbox inset="0,0,0,0">
                  <w:txbxContent>
                    <w:tbl>
                      <w:tblPr>
                        <w:tblW w:w="0" w:type="auto"/>
                        <w:tblInd w:w="108" w:type="dxa"/>
                        <w:tblLayout w:type="fixed"/>
                        <w:tblLook w:val="0000" w:firstRow="0" w:lastRow="0" w:firstColumn="0" w:lastColumn="0" w:noHBand="0" w:noVBand="0"/>
                      </w:tblPr>
                      <w:tblGrid>
                        <w:gridCol w:w="5243"/>
                        <w:gridCol w:w="5284"/>
                      </w:tblGrid>
                      <w:tr w:rsidR="00AC32AE">
                        <w:tc>
                          <w:tcPr>
                            <w:tcW w:w="5243" w:type="dxa"/>
                            <w:shd w:val="clear" w:color="auto" w:fill="auto"/>
                          </w:tcPr>
                          <w:p w:rsidR="00DD7ED4" w:rsidRPr="00D0000C" w:rsidRDefault="00A914F2">
                            <w:pPr>
                              <w:spacing w:after="0"/>
                              <w:rPr>
                                <w:sz w:val="18"/>
                                <w:szCs w:val="18"/>
                              </w:rPr>
                            </w:pPr>
                            <w:r w:rsidRPr="00D0000C">
                              <w:rPr>
                                <w:sz w:val="18"/>
                                <w:szCs w:val="18"/>
                              </w:rPr>
                              <w:t>Заказчик:</w:t>
                            </w:r>
                          </w:p>
                          <w:p w:rsidR="00DD7ED4" w:rsidRPr="00D0000C" w:rsidRDefault="00A914F2">
                            <w:pPr>
                              <w:spacing w:after="0"/>
                              <w:rPr>
                                <w:sz w:val="18"/>
                                <w:szCs w:val="18"/>
                              </w:rPr>
                            </w:pPr>
                            <w:r w:rsidRPr="00A67D07">
                              <w:rPr>
                                <w:sz w:val="18"/>
                                <w:szCs w:val="18"/>
                              </w:rPr>
                              <w:t>Директор ____________ /В.В.Носачев/</w:t>
                            </w:r>
                          </w:p>
                          <w:p w:rsidR="00DD7ED4" w:rsidRPr="00D0000C" w:rsidRDefault="00A914F2">
                            <w:pPr>
                              <w:spacing w:after="0"/>
                              <w:rPr>
                                <w:sz w:val="18"/>
                                <w:szCs w:val="18"/>
                              </w:rPr>
                            </w:pPr>
                            <w:r w:rsidRPr="00D0000C">
                              <w:rPr>
                                <w:sz w:val="18"/>
                                <w:szCs w:val="18"/>
                              </w:rPr>
                              <w:t>М.П.</w:t>
                            </w:r>
                          </w:p>
                        </w:tc>
                        <w:tc>
                          <w:tcPr>
                            <w:tcW w:w="5284" w:type="dxa"/>
                            <w:shd w:val="clear" w:color="auto" w:fill="auto"/>
                          </w:tcPr>
                          <w:p w:rsidR="00DD7ED4" w:rsidRPr="00D0000C" w:rsidRDefault="00A914F2">
                            <w:pPr>
                              <w:spacing w:after="0"/>
                              <w:rPr>
                                <w:sz w:val="18"/>
                                <w:szCs w:val="18"/>
                              </w:rPr>
                            </w:pPr>
                            <w:r w:rsidRPr="00D0000C">
                              <w:rPr>
                                <w:sz w:val="18"/>
                                <w:szCs w:val="18"/>
                              </w:rPr>
                              <w:t>Исполнитель:</w:t>
                            </w:r>
                          </w:p>
                          <w:p w:rsidR="00DD7ED4" w:rsidRPr="00D0000C" w:rsidRDefault="00A914F2">
                            <w:pPr>
                              <w:spacing w:after="0"/>
                              <w:rPr>
                                <w:sz w:val="18"/>
                                <w:szCs w:val="18"/>
                              </w:rPr>
                            </w:pPr>
                            <w:r w:rsidRPr="00C35FC8">
                              <w:rPr>
                                <w:sz w:val="18"/>
                                <w:szCs w:val="18"/>
                              </w:rPr>
                              <w:t>Директор _________________ /К.В. Тюрина/</w:t>
                            </w:r>
                          </w:p>
                          <w:p w:rsidR="00DD7ED4" w:rsidRPr="00D0000C" w:rsidRDefault="00A914F2">
                            <w:pPr>
                              <w:spacing w:after="0"/>
                              <w:rPr>
                                <w:sz w:val="18"/>
                                <w:szCs w:val="18"/>
                              </w:rPr>
                            </w:pPr>
                            <w:r w:rsidRPr="00D0000C">
                              <w:rPr>
                                <w:sz w:val="18"/>
                                <w:szCs w:val="18"/>
                              </w:rPr>
                              <w:t>М.П.</w:t>
                            </w:r>
                          </w:p>
                        </w:tc>
                      </w:tr>
                    </w:tbl>
                    <w:p w:rsidR="00DD7ED4" w:rsidRDefault="00DD7ED4" w:rsidP="00A67D07"/>
                  </w:txbxContent>
                </v:textbox>
                <w10:wrap type="square" anchorx="margin"/>
              </v:shape>
            </w:pict>
          </mc:Fallback>
        </mc:AlternateContent>
      </w:r>
    </w:p>
    <w:p w:rsidR="00A67D07" w:rsidRPr="002B1BEC" w:rsidRDefault="00A67D07" w:rsidP="00A67D07">
      <w:pPr>
        <w:spacing w:after="0"/>
        <w:rPr>
          <w:sz w:val="18"/>
          <w:szCs w:val="18"/>
        </w:rPr>
      </w:pPr>
    </w:p>
    <w:p w:rsidR="00A67D07" w:rsidRPr="002B1BEC" w:rsidRDefault="00A914F2" w:rsidP="00A67D07">
      <w:pPr>
        <w:spacing w:after="0"/>
        <w:jc w:val="left"/>
        <w:rPr>
          <w:sz w:val="18"/>
          <w:szCs w:val="18"/>
        </w:rPr>
      </w:pPr>
      <w:r w:rsidRPr="002B1BEC">
        <w:rPr>
          <w:sz w:val="18"/>
          <w:szCs w:val="18"/>
        </w:rPr>
        <w:br w:type="page"/>
      </w:r>
    </w:p>
    <w:p w:rsidR="00A67D07" w:rsidRPr="002B1BEC" w:rsidRDefault="00A914F2" w:rsidP="00A67D07">
      <w:pPr>
        <w:spacing w:after="0"/>
        <w:jc w:val="right"/>
        <w:rPr>
          <w:b/>
          <w:sz w:val="18"/>
          <w:szCs w:val="18"/>
        </w:rPr>
      </w:pPr>
      <w:r w:rsidRPr="002B1BEC">
        <w:rPr>
          <w:b/>
          <w:sz w:val="18"/>
          <w:szCs w:val="18"/>
        </w:rPr>
        <w:lastRenderedPageBreak/>
        <w:t>Приложение № 6</w:t>
      </w:r>
    </w:p>
    <w:p w:rsidR="00A67D07" w:rsidRPr="002B1BEC" w:rsidRDefault="00A914F2" w:rsidP="00A67D07">
      <w:pPr>
        <w:spacing w:after="0"/>
        <w:jc w:val="right"/>
        <w:rPr>
          <w:sz w:val="18"/>
          <w:szCs w:val="18"/>
        </w:rPr>
      </w:pPr>
      <w:r w:rsidRPr="002B1BEC">
        <w:rPr>
          <w:sz w:val="18"/>
          <w:szCs w:val="18"/>
        </w:rPr>
        <w:t xml:space="preserve">к Контракту № </w:t>
      </w:r>
      <w:r w:rsidR="00C27BEB">
        <w:rPr>
          <w:b/>
          <w:bCs/>
          <w:caps/>
          <w:color w:val="171717"/>
          <w:sz w:val="18"/>
          <w:szCs w:val="18"/>
        </w:rPr>
        <w:t>6869/118</w:t>
      </w:r>
      <w:r w:rsidRPr="002B1BEC">
        <w:rPr>
          <w:sz w:val="18"/>
          <w:szCs w:val="18"/>
        </w:rPr>
        <w:t xml:space="preserve"> </w:t>
      </w:r>
    </w:p>
    <w:p w:rsidR="00A67D07" w:rsidRPr="002B1BEC" w:rsidRDefault="00A914F2" w:rsidP="00A67D07">
      <w:pPr>
        <w:spacing w:after="0"/>
        <w:jc w:val="right"/>
        <w:rPr>
          <w:sz w:val="18"/>
          <w:szCs w:val="18"/>
        </w:rPr>
      </w:pPr>
      <w:r>
        <w:rPr>
          <w:sz w:val="18"/>
          <w:szCs w:val="18"/>
        </w:rPr>
        <w:t>от ______________ 2025г.</w:t>
      </w:r>
    </w:p>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914F2" w:rsidP="00A67D07">
      <w:pPr>
        <w:spacing w:after="0"/>
        <w:jc w:val="center"/>
        <w:rPr>
          <w:b/>
          <w:sz w:val="18"/>
          <w:szCs w:val="18"/>
        </w:rPr>
      </w:pPr>
      <w:r w:rsidRPr="002B1BEC">
        <w:rPr>
          <w:b/>
          <w:sz w:val="18"/>
          <w:szCs w:val="18"/>
        </w:rPr>
        <w:t>График оказания услуг</w:t>
      </w:r>
    </w:p>
    <w:p w:rsidR="00A67D07" w:rsidRPr="002B1BEC" w:rsidRDefault="00A67D07" w:rsidP="00A67D07">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410"/>
        <w:gridCol w:w="3402"/>
      </w:tblGrid>
      <w:tr w:rsidR="00AC32AE" w:rsidTr="00222E4C">
        <w:trPr>
          <w:trHeight w:val="553"/>
        </w:trPr>
        <w:tc>
          <w:tcPr>
            <w:tcW w:w="1951" w:type="dxa"/>
            <w:shd w:val="clear" w:color="auto" w:fill="auto"/>
            <w:vAlign w:val="center"/>
          </w:tcPr>
          <w:p w:rsidR="00A67D07" w:rsidRPr="002B1BEC" w:rsidRDefault="00A914F2" w:rsidP="00222E4C">
            <w:pPr>
              <w:keepNext/>
              <w:spacing w:after="0"/>
              <w:jc w:val="center"/>
              <w:outlineLvl w:val="0"/>
              <w:rPr>
                <w:b/>
                <w:sz w:val="18"/>
                <w:szCs w:val="18"/>
              </w:rPr>
            </w:pPr>
            <w:r w:rsidRPr="002B1BEC">
              <w:rPr>
                <w:b/>
                <w:sz w:val="18"/>
                <w:szCs w:val="18"/>
              </w:rPr>
              <w:t>Наименование МОУ</w:t>
            </w:r>
          </w:p>
        </w:tc>
        <w:tc>
          <w:tcPr>
            <w:tcW w:w="2268" w:type="dxa"/>
            <w:shd w:val="clear" w:color="auto" w:fill="auto"/>
            <w:vAlign w:val="center"/>
          </w:tcPr>
          <w:p w:rsidR="00A67D07" w:rsidRPr="002B1BEC" w:rsidRDefault="00A914F2" w:rsidP="00222E4C">
            <w:pPr>
              <w:keepNext/>
              <w:spacing w:after="0"/>
              <w:jc w:val="center"/>
              <w:outlineLvl w:val="0"/>
              <w:rPr>
                <w:b/>
                <w:sz w:val="18"/>
                <w:szCs w:val="18"/>
              </w:rPr>
            </w:pPr>
            <w:r w:rsidRPr="002B1BEC">
              <w:rPr>
                <w:b/>
                <w:sz w:val="18"/>
                <w:szCs w:val="18"/>
              </w:rPr>
              <w:t>Место оказания услуг</w:t>
            </w:r>
          </w:p>
        </w:tc>
        <w:tc>
          <w:tcPr>
            <w:tcW w:w="2410" w:type="dxa"/>
            <w:shd w:val="clear" w:color="auto" w:fill="auto"/>
            <w:vAlign w:val="center"/>
          </w:tcPr>
          <w:p w:rsidR="00A67D07" w:rsidRPr="002B1BEC" w:rsidRDefault="00A914F2" w:rsidP="00222E4C">
            <w:pPr>
              <w:keepNext/>
              <w:spacing w:after="0"/>
              <w:jc w:val="center"/>
              <w:outlineLvl w:val="0"/>
              <w:rPr>
                <w:b/>
                <w:sz w:val="18"/>
                <w:szCs w:val="18"/>
              </w:rPr>
            </w:pPr>
            <w:r w:rsidRPr="002B1BEC">
              <w:rPr>
                <w:b/>
                <w:sz w:val="18"/>
                <w:szCs w:val="18"/>
              </w:rPr>
              <w:t>Срок оказания услуг</w:t>
            </w:r>
          </w:p>
        </w:tc>
        <w:tc>
          <w:tcPr>
            <w:tcW w:w="3402" w:type="dxa"/>
            <w:shd w:val="clear" w:color="auto" w:fill="auto"/>
            <w:vAlign w:val="center"/>
          </w:tcPr>
          <w:p w:rsidR="00A67D07" w:rsidRPr="002B1BEC" w:rsidRDefault="00A914F2" w:rsidP="00222E4C">
            <w:pPr>
              <w:keepNext/>
              <w:spacing w:after="0"/>
              <w:jc w:val="center"/>
              <w:outlineLvl w:val="0"/>
              <w:rPr>
                <w:b/>
                <w:sz w:val="18"/>
                <w:szCs w:val="18"/>
              </w:rPr>
            </w:pPr>
            <w:r w:rsidRPr="002B1BEC">
              <w:rPr>
                <w:b/>
                <w:sz w:val="18"/>
                <w:szCs w:val="18"/>
              </w:rPr>
              <w:t>Вид услуг</w:t>
            </w:r>
          </w:p>
        </w:tc>
      </w:tr>
      <w:tr w:rsidR="00AC32AE" w:rsidTr="00222E4C">
        <w:trPr>
          <w:trHeight w:val="553"/>
        </w:trPr>
        <w:tc>
          <w:tcPr>
            <w:tcW w:w="1951" w:type="dxa"/>
            <w:shd w:val="clear" w:color="auto" w:fill="auto"/>
            <w:vAlign w:val="center"/>
          </w:tcPr>
          <w:p w:rsidR="00A67D07" w:rsidRPr="002B1BEC" w:rsidRDefault="00A914F2" w:rsidP="00222E4C">
            <w:pPr>
              <w:keepNext/>
              <w:spacing w:after="0"/>
              <w:jc w:val="center"/>
              <w:outlineLvl w:val="0"/>
              <w:rPr>
                <w:sz w:val="18"/>
                <w:szCs w:val="18"/>
              </w:rPr>
            </w:pPr>
            <w:r w:rsidRPr="002B1BEC">
              <w:rPr>
                <w:sz w:val="18"/>
                <w:szCs w:val="18"/>
              </w:rPr>
              <w:t>МОУ СШ № 118</w:t>
            </w:r>
          </w:p>
        </w:tc>
        <w:tc>
          <w:tcPr>
            <w:tcW w:w="2268" w:type="dxa"/>
            <w:shd w:val="clear" w:color="auto" w:fill="auto"/>
            <w:vAlign w:val="center"/>
          </w:tcPr>
          <w:p w:rsidR="00A67D07" w:rsidRPr="002B1BEC" w:rsidRDefault="00A914F2" w:rsidP="00A67D07">
            <w:pPr>
              <w:keepNext/>
              <w:spacing w:after="0"/>
              <w:jc w:val="center"/>
              <w:outlineLvl w:val="0"/>
              <w:rPr>
                <w:sz w:val="18"/>
                <w:szCs w:val="18"/>
              </w:rPr>
            </w:pPr>
            <w:r w:rsidRPr="00146CC3">
              <w:rPr>
                <w:sz w:val="18"/>
                <w:szCs w:val="18"/>
              </w:rPr>
              <w:t>обл Волгоградская, г.о. город-герой Волгоград, г Волгоград, ул Российская, д. 8</w:t>
            </w:r>
          </w:p>
        </w:tc>
        <w:tc>
          <w:tcPr>
            <w:tcW w:w="2410" w:type="dxa"/>
            <w:shd w:val="clear" w:color="auto" w:fill="auto"/>
            <w:vAlign w:val="center"/>
          </w:tcPr>
          <w:p w:rsidR="00A67D07" w:rsidRPr="002B1BEC" w:rsidRDefault="00A914F2" w:rsidP="00222E4C">
            <w:pPr>
              <w:keepNext/>
              <w:spacing w:after="0"/>
              <w:jc w:val="center"/>
              <w:outlineLvl w:val="0"/>
              <w:rPr>
                <w:sz w:val="18"/>
                <w:szCs w:val="18"/>
              </w:rPr>
            </w:pPr>
            <w:r>
              <w:rPr>
                <w:sz w:val="18"/>
                <w:szCs w:val="18"/>
              </w:rPr>
              <w:t>с момента заключения контракта, но не ранее 01.09.2025, по 31.12.2025</w:t>
            </w:r>
          </w:p>
        </w:tc>
        <w:tc>
          <w:tcPr>
            <w:tcW w:w="3402" w:type="dxa"/>
            <w:shd w:val="clear" w:color="auto" w:fill="auto"/>
            <w:vAlign w:val="center"/>
          </w:tcPr>
          <w:p w:rsidR="00A67D07" w:rsidRPr="002B1BEC" w:rsidRDefault="00A914F2" w:rsidP="00222E4C">
            <w:pPr>
              <w:keepNext/>
              <w:spacing w:after="0"/>
              <w:jc w:val="center"/>
              <w:outlineLvl w:val="0"/>
              <w:rPr>
                <w:sz w:val="18"/>
                <w:szCs w:val="18"/>
              </w:rPr>
            </w:pPr>
            <w:r>
              <w:rPr>
                <w:sz w:val="18"/>
                <w:szCs w:val="18"/>
              </w:rPr>
              <w:t>организация бесплатного горячего питания обучающихся на базе МОУ в учебный период 2025 года</w:t>
            </w:r>
          </w:p>
        </w:tc>
      </w:tr>
    </w:tbl>
    <w:p w:rsidR="00A67D07" w:rsidRPr="002B1BEC" w:rsidRDefault="00A67D07" w:rsidP="00A67D07">
      <w:pPr>
        <w:spacing w:after="0"/>
        <w:rPr>
          <w:vanish/>
          <w:sz w:val="18"/>
          <w:szCs w:val="18"/>
        </w:rPr>
      </w:pPr>
    </w:p>
    <w:p w:rsidR="00A67D07" w:rsidRPr="002B1BEC" w:rsidRDefault="00A67D07" w:rsidP="00A67D07">
      <w:pPr>
        <w:spacing w:after="0"/>
        <w:rPr>
          <w:sz w:val="18"/>
          <w:szCs w:val="18"/>
        </w:rPr>
      </w:pPr>
    </w:p>
    <w:p w:rsidR="00A67D07" w:rsidRPr="002B1BEC" w:rsidRDefault="00A914F2" w:rsidP="00A67D07">
      <w:pPr>
        <w:spacing w:after="0"/>
        <w:rPr>
          <w:sz w:val="18"/>
          <w:szCs w:val="18"/>
        </w:rPr>
      </w:pPr>
      <w:r w:rsidRPr="002B1BEC">
        <w:rPr>
          <w:noProof/>
          <w:sz w:val="18"/>
          <w:szCs w:val="18"/>
        </w:rPr>
        <mc:AlternateContent>
          <mc:Choice Requires="wps">
            <w:drawing>
              <wp:anchor distT="0" distB="0" distL="0" distR="114300" simplePos="0" relativeHeight="251662336" behindDoc="0" locked="0" layoutInCell="1" allowOverlap="1">
                <wp:simplePos x="0" y="0"/>
                <wp:positionH relativeFrom="margin">
                  <wp:posOffset>-68580</wp:posOffset>
                </wp:positionH>
                <wp:positionV relativeFrom="paragraph">
                  <wp:posOffset>461645</wp:posOffset>
                </wp:positionV>
                <wp:extent cx="6683375" cy="524510"/>
                <wp:effectExtent l="0" t="0" r="0" b="0"/>
                <wp:wrapSquare wrapText="bothSides"/>
                <wp:docPr id="55" name="Text Box 4"/>
                <wp:cNvGraphicFramePr/>
                <a:graphic xmlns:a="http://schemas.openxmlformats.org/drawingml/2006/main">
                  <a:graphicData uri="http://schemas.microsoft.com/office/word/2010/wordprocessingShape">
                    <wps:wsp>
                      <wps:cNvSpPr txBox="1"/>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AC32AE">
                              <w:tc>
                                <w:tcPr>
                                  <w:tcW w:w="5243" w:type="dxa"/>
                                  <w:shd w:val="clear" w:color="auto" w:fill="auto"/>
                                </w:tcPr>
                                <w:p w:rsidR="00DD7ED4" w:rsidRPr="00566983" w:rsidRDefault="00A914F2">
                                  <w:pPr>
                                    <w:spacing w:after="0"/>
                                    <w:rPr>
                                      <w:sz w:val="18"/>
                                      <w:szCs w:val="18"/>
                                    </w:rPr>
                                  </w:pPr>
                                  <w:r w:rsidRPr="00566983">
                                    <w:rPr>
                                      <w:sz w:val="18"/>
                                      <w:szCs w:val="18"/>
                                    </w:rPr>
                                    <w:t>Заказчик:</w:t>
                                  </w:r>
                                </w:p>
                                <w:p w:rsidR="00DD7ED4" w:rsidRPr="00566983" w:rsidRDefault="00A914F2">
                                  <w:pPr>
                                    <w:spacing w:after="0"/>
                                    <w:rPr>
                                      <w:sz w:val="18"/>
                                      <w:szCs w:val="18"/>
                                    </w:rPr>
                                  </w:pPr>
                                  <w:r w:rsidRPr="00A67D07">
                                    <w:rPr>
                                      <w:sz w:val="18"/>
                                      <w:szCs w:val="18"/>
                                    </w:rPr>
                                    <w:t>Директор ____________ /В.В.Носачев/</w:t>
                                  </w:r>
                                </w:p>
                                <w:p w:rsidR="00DD7ED4" w:rsidRPr="00566983" w:rsidRDefault="00A914F2">
                                  <w:pPr>
                                    <w:spacing w:after="0"/>
                                    <w:rPr>
                                      <w:sz w:val="18"/>
                                      <w:szCs w:val="18"/>
                                    </w:rPr>
                                  </w:pPr>
                                  <w:r w:rsidRPr="00566983">
                                    <w:rPr>
                                      <w:sz w:val="18"/>
                                      <w:szCs w:val="18"/>
                                    </w:rPr>
                                    <w:t>М.П.</w:t>
                                  </w:r>
                                </w:p>
                              </w:tc>
                              <w:tc>
                                <w:tcPr>
                                  <w:tcW w:w="5284" w:type="dxa"/>
                                  <w:shd w:val="clear" w:color="auto" w:fill="auto"/>
                                </w:tcPr>
                                <w:p w:rsidR="00DD7ED4" w:rsidRPr="00566983" w:rsidRDefault="00A914F2">
                                  <w:pPr>
                                    <w:spacing w:after="0"/>
                                    <w:rPr>
                                      <w:sz w:val="18"/>
                                      <w:szCs w:val="18"/>
                                    </w:rPr>
                                  </w:pPr>
                                  <w:r w:rsidRPr="00566983">
                                    <w:rPr>
                                      <w:sz w:val="18"/>
                                      <w:szCs w:val="18"/>
                                    </w:rPr>
                                    <w:t>Исполнитель:</w:t>
                                  </w:r>
                                </w:p>
                                <w:p w:rsidR="00DD7ED4" w:rsidRPr="00566983" w:rsidRDefault="00A914F2">
                                  <w:pPr>
                                    <w:spacing w:after="0"/>
                                    <w:rPr>
                                      <w:sz w:val="18"/>
                                      <w:szCs w:val="18"/>
                                    </w:rPr>
                                  </w:pPr>
                                  <w:r w:rsidRPr="00C35FC8">
                                    <w:rPr>
                                      <w:sz w:val="18"/>
                                      <w:szCs w:val="18"/>
                                    </w:rPr>
                                    <w:t>Директор _________________ /К.В. Тюрина/</w:t>
                                  </w:r>
                                </w:p>
                                <w:p w:rsidR="00DD7ED4" w:rsidRPr="00566983" w:rsidRDefault="00A914F2">
                                  <w:pPr>
                                    <w:spacing w:after="0"/>
                                    <w:rPr>
                                      <w:sz w:val="18"/>
                                      <w:szCs w:val="18"/>
                                    </w:rPr>
                                  </w:pPr>
                                  <w:r w:rsidRPr="00566983">
                                    <w:rPr>
                                      <w:sz w:val="18"/>
                                      <w:szCs w:val="18"/>
                                    </w:rPr>
                                    <w:t>М.П.</w:t>
                                  </w:r>
                                </w:p>
                              </w:tc>
                            </w:tr>
                          </w:tbl>
                          <w:p w:rsidR="00DD7ED4" w:rsidRDefault="00DD7ED4" w:rsidP="00A67D07"/>
                          <w:p w:rsidR="00DD7ED4" w:rsidRDefault="00DD7ED4" w:rsidP="00A67D07"/>
                          <w:p w:rsidR="00DD7ED4" w:rsidRDefault="00DD7ED4" w:rsidP="00A67D0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4pt;margin-top:36.35pt;width:526.25pt;height:41.3pt;z-index:251662336;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" stroked="f">
                <v:fill opacity="0"/>
                <v:textbox inset="0,0,0,0">
                  <w:txbxContent>
                    <w:tbl>
                      <w:tblPr>
                        <w:tblW w:w="0" w:type="auto"/>
                        <w:tblInd w:w="108" w:type="dxa"/>
                        <w:tblLayout w:type="fixed"/>
                        <w:tblLook w:val="0000" w:firstRow="0" w:lastRow="0" w:firstColumn="0" w:lastColumn="0" w:noHBand="0" w:noVBand="0"/>
                      </w:tblPr>
                      <w:tblGrid>
                        <w:gridCol w:w="5243"/>
                        <w:gridCol w:w="5284"/>
                      </w:tblGrid>
                      <w:tr w:rsidR="00AC32AE">
                        <w:tc>
                          <w:tcPr>
                            <w:tcW w:w="5243" w:type="dxa"/>
                            <w:shd w:val="clear" w:color="auto" w:fill="auto"/>
                          </w:tcPr>
                          <w:p w:rsidR="00DD7ED4" w:rsidRPr="00566983" w:rsidRDefault="00A914F2">
                            <w:pPr>
                              <w:spacing w:after="0"/>
                              <w:rPr>
                                <w:sz w:val="18"/>
                                <w:szCs w:val="18"/>
                              </w:rPr>
                            </w:pPr>
                            <w:r w:rsidRPr="00566983">
                              <w:rPr>
                                <w:sz w:val="18"/>
                                <w:szCs w:val="18"/>
                              </w:rPr>
                              <w:t>Заказчик:</w:t>
                            </w:r>
                          </w:p>
                          <w:p w:rsidR="00DD7ED4" w:rsidRPr="00566983" w:rsidRDefault="00A914F2">
                            <w:pPr>
                              <w:spacing w:after="0"/>
                              <w:rPr>
                                <w:sz w:val="18"/>
                                <w:szCs w:val="18"/>
                              </w:rPr>
                            </w:pPr>
                            <w:r w:rsidRPr="00A67D07">
                              <w:rPr>
                                <w:sz w:val="18"/>
                                <w:szCs w:val="18"/>
                              </w:rPr>
                              <w:t>Директор ____________ /В.В.Носачев/</w:t>
                            </w:r>
                          </w:p>
                          <w:p w:rsidR="00DD7ED4" w:rsidRPr="00566983" w:rsidRDefault="00A914F2">
                            <w:pPr>
                              <w:spacing w:after="0"/>
                              <w:rPr>
                                <w:sz w:val="18"/>
                                <w:szCs w:val="18"/>
                              </w:rPr>
                            </w:pPr>
                            <w:r w:rsidRPr="00566983">
                              <w:rPr>
                                <w:sz w:val="18"/>
                                <w:szCs w:val="18"/>
                              </w:rPr>
                              <w:t>М.П.</w:t>
                            </w:r>
                          </w:p>
                        </w:tc>
                        <w:tc>
                          <w:tcPr>
                            <w:tcW w:w="5284" w:type="dxa"/>
                            <w:shd w:val="clear" w:color="auto" w:fill="auto"/>
                          </w:tcPr>
                          <w:p w:rsidR="00DD7ED4" w:rsidRPr="00566983" w:rsidRDefault="00A914F2">
                            <w:pPr>
                              <w:spacing w:after="0"/>
                              <w:rPr>
                                <w:sz w:val="18"/>
                                <w:szCs w:val="18"/>
                              </w:rPr>
                            </w:pPr>
                            <w:r w:rsidRPr="00566983">
                              <w:rPr>
                                <w:sz w:val="18"/>
                                <w:szCs w:val="18"/>
                              </w:rPr>
                              <w:t>Исполнитель:</w:t>
                            </w:r>
                          </w:p>
                          <w:p w:rsidR="00DD7ED4" w:rsidRPr="00566983" w:rsidRDefault="00A914F2">
                            <w:pPr>
                              <w:spacing w:after="0"/>
                              <w:rPr>
                                <w:sz w:val="18"/>
                                <w:szCs w:val="18"/>
                              </w:rPr>
                            </w:pPr>
                            <w:r w:rsidRPr="00C35FC8">
                              <w:rPr>
                                <w:sz w:val="18"/>
                                <w:szCs w:val="18"/>
                              </w:rPr>
                              <w:t>Директор _________________ /К.В. Тюрина/</w:t>
                            </w:r>
                          </w:p>
                          <w:p w:rsidR="00DD7ED4" w:rsidRPr="00566983" w:rsidRDefault="00A914F2">
                            <w:pPr>
                              <w:spacing w:after="0"/>
                              <w:rPr>
                                <w:sz w:val="18"/>
                                <w:szCs w:val="18"/>
                              </w:rPr>
                            </w:pPr>
                            <w:r w:rsidRPr="00566983">
                              <w:rPr>
                                <w:sz w:val="18"/>
                                <w:szCs w:val="18"/>
                              </w:rPr>
                              <w:t>М.П.</w:t>
                            </w:r>
                          </w:p>
                        </w:tc>
                      </w:tr>
                    </w:tbl>
                    <w:p w:rsidR="00DD7ED4" w:rsidRDefault="00DD7ED4" w:rsidP="00A67D07"/>
                    <w:p w:rsidR="00DD7ED4" w:rsidRDefault="00DD7ED4" w:rsidP="00A67D07"/>
                    <w:p w:rsidR="00DD7ED4" w:rsidRDefault="00DD7ED4" w:rsidP="00A67D07"/>
                  </w:txbxContent>
                </v:textbox>
                <w10:wrap type="square" anchorx="margin"/>
              </v:shape>
            </w:pict>
          </mc:Fallback>
        </mc:AlternateContent>
      </w:r>
    </w:p>
    <w:p w:rsidR="00A67D07" w:rsidRPr="002B1BEC" w:rsidRDefault="00A67D07" w:rsidP="00A67D07">
      <w:pPr>
        <w:spacing w:after="0"/>
        <w:rPr>
          <w:sz w:val="18"/>
          <w:szCs w:val="18"/>
        </w:rPr>
      </w:pPr>
    </w:p>
    <w:p w:rsidR="00A67D07" w:rsidRPr="002B1BEC" w:rsidRDefault="00A67D07" w:rsidP="00A67D07">
      <w:pPr>
        <w:spacing w:after="0"/>
        <w:rPr>
          <w:sz w:val="18"/>
          <w:szCs w:val="18"/>
        </w:rPr>
      </w:pPr>
    </w:p>
    <w:p w:rsidR="00A67D07" w:rsidRPr="002B1BEC" w:rsidRDefault="00A67D07" w:rsidP="000552FC">
      <w:pPr>
        <w:tabs>
          <w:tab w:val="left" w:pos="1740"/>
        </w:tabs>
        <w:jc w:val="center"/>
        <w:rPr>
          <w:sz w:val="18"/>
          <w:szCs w:val="18"/>
        </w:rPr>
      </w:pPr>
    </w:p>
    <w:sectPr w:rsidR="00A67D07" w:rsidRPr="002B1BEC" w:rsidSect="00AB5958">
      <w:headerReference w:type="even" r:id="rId12"/>
      <w:footerReference w:type="even" r:id="rId13"/>
      <w:footerReference w:type="default" r:id="rId14"/>
      <w:pgSz w:w="11906" w:h="16838"/>
      <w:pgMar w:top="568" w:right="566" w:bottom="709" w:left="1276" w:header="720"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FA9" w:rsidRDefault="00A914F2">
      <w:pPr>
        <w:spacing w:after="0"/>
      </w:pPr>
      <w:r>
        <w:separator/>
      </w:r>
    </w:p>
  </w:endnote>
  <w:endnote w:type="continuationSeparator" w:id="0">
    <w:p w:rsidR="00997FA9" w:rsidRDefault="00A914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Times New Roman"/>
    <w:charset w:val="00"/>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D4" w:rsidRDefault="00A914F2"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DD7ED4" w:rsidRDefault="00DD7ED4">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D4" w:rsidRPr="00D7602E" w:rsidRDefault="00DD7ED4" w:rsidP="00D7602E">
    <w:pPr>
      <w:pStyle w:val="afe"/>
      <w:spacing w:after="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D4" w:rsidRDefault="00DD7ED4">
    <w:pPr>
      <w:pStyle w:val="a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D4" w:rsidRDefault="00A914F2"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DD7ED4" w:rsidRDefault="00DD7ED4">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D4" w:rsidRPr="00D7602E" w:rsidRDefault="00DD7ED4" w:rsidP="00D7602E">
    <w:pPr>
      <w:pStyle w:val="afe"/>
      <w:spacing w:after="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FA9" w:rsidRDefault="00A914F2">
      <w:pPr>
        <w:spacing w:after="0"/>
      </w:pPr>
      <w:r>
        <w:separator/>
      </w:r>
    </w:p>
  </w:footnote>
  <w:footnote w:type="continuationSeparator" w:id="0">
    <w:p w:rsidR="00997FA9" w:rsidRDefault="00A914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D4" w:rsidRDefault="00A914F2"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DD7ED4" w:rsidRDefault="00DD7ED4">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D4" w:rsidRDefault="00A914F2"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DD7ED4" w:rsidRDefault="00DD7ED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DBF4CF8C">
      <w:start w:val="1"/>
      <w:numFmt w:val="decimal"/>
      <w:lvlText w:val="%1."/>
      <w:lvlJc w:val="left"/>
      <w:pPr>
        <w:ind w:left="720" w:hanging="360"/>
      </w:pPr>
      <w:rPr>
        <w:rFonts w:hint="default"/>
      </w:rPr>
    </w:lvl>
    <w:lvl w:ilvl="1" w:tplc="BFC0A632" w:tentative="1">
      <w:start w:val="1"/>
      <w:numFmt w:val="lowerLetter"/>
      <w:lvlText w:val="%2."/>
      <w:lvlJc w:val="left"/>
      <w:pPr>
        <w:ind w:left="1440" w:hanging="360"/>
      </w:pPr>
    </w:lvl>
    <w:lvl w:ilvl="2" w:tplc="3ECA2E86" w:tentative="1">
      <w:start w:val="1"/>
      <w:numFmt w:val="lowerRoman"/>
      <w:lvlText w:val="%3."/>
      <w:lvlJc w:val="right"/>
      <w:pPr>
        <w:ind w:left="2160" w:hanging="180"/>
      </w:pPr>
    </w:lvl>
    <w:lvl w:ilvl="3" w:tplc="2C0A0A16" w:tentative="1">
      <w:start w:val="1"/>
      <w:numFmt w:val="decimal"/>
      <w:lvlText w:val="%4."/>
      <w:lvlJc w:val="left"/>
      <w:pPr>
        <w:ind w:left="2880" w:hanging="360"/>
      </w:pPr>
    </w:lvl>
    <w:lvl w:ilvl="4" w:tplc="60A4D74E" w:tentative="1">
      <w:start w:val="1"/>
      <w:numFmt w:val="lowerLetter"/>
      <w:lvlText w:val="%5."/>
      <w:lvlJc w:val="left"/>
      <w:pPr>
        <w:ind w:left="3600" w:hanging="360"/>
      </w:pPr>
    </w:lvl>
    <w:lvl w:ilvl="5" w:tplc="446419C2" w:tentative="1">
      <w:start w:val="1"/>
      <w:numFmt w:val="lowerRoman"/>
      <w:lvlText w:val="%6."/>
      <w:lvlJc w:val="right"/>
      <w:pPr>
        <w:ind w:left="4320" w:hanging="180"/>
      </w:pPr>
    </w:lvl>
    <w:lvl w:ilvl="6" w:tplc="6B4806CA" w:tentative="1">
      <w:start w:val="1"/>
      <w:numFmt w:val="decimal"/>
      <w:lvlText w:val="%7."/>
      <w:lvlJc w:val="left"/>
      <w:pPr>
        <w:ind w:left="5040" w:hanging="360"/>
      </w:pPr>
    </w:lvl>
    <w:lvl w:ilvl="7" w:tplc="F2925BD8" w:tentative="1">
      <w:start w:val="1"/>
      <w:numFmt w:val="lowerLetter"/>
      <w:lvlText w:val="%8."/>
      <w:lvlJc w:val="left"/>
      <w:pPr>
        <w:ind w:left="5760" w:hanging="360"/>
      </w:pPr>
    </w:lvl>
    <w:lvl w:ilvl="8" w:tplc="04544AA8"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2FA407DC">
      <w:start w:val="1"/>
      <w:numFmt w:val="decimal"/>
      <w:lvlText w:val="%1."/>
      <w:lvlJc w:val="left"/>
      <w:pPr>
        <w:ind w:left="720" w:hanging="360"/>
      </w:pPr>
      <w:rPr>
        <w:rFonts w:hint="default"/>
      </w:rPr>
    </w:lvl>
    <w:lvl w:ilvl="1" w:tplc="D1CC09F0" w:tentative="1">
      <w:start w:val="1"/>
      <w:numFmt w:val="lowerLetter"/>
      <w:lvlText w:val="%2."/>
      <w:lvlJc w:val="left"/>
      <w:pPr>
        <w:ind w:left="1440" w:hanging="360"/>
      </w:pPr>
    </w:lvl>
    <w:lvl w:ilvl="2" w:tplc="8B467FC0" w:tentative="1">
      <w:start w:val="1"/>
      <w:numFmt w:val="lowerRoman"/>
      <w:lvlText w:val="%3."/>
      <w:lvlJc w:val="right"/>
      <w:pPr>
        <w:ind w:left="2160" w:hanging="180"/>
      </w:pPr>
    </w:lvl>
    <w:lvl w:ilvl="3" w:tplc="502888FC" w:tentative="1">
      <w:start w:val="1"/>
      <w:numFmt w:val="decimal"/>
      <w:lvlText w:val="%4."/>
      <w:lvlJc w:val="left"/>
      <w:pPr>
        <w:ind w:left="2880" w:hanging="360"/>
      </w:pPr>
    </w:lvl>
    <w:lvl w:ilvl="4" w:tplc="8D487494" w:tentative="1">
      <w:start w:val="1"/>
      <w:numFmt w:val="lowerLetter"/>
      <w:lvlText w:val="%5."/>
      <w:lvlJc w:val="left"/>
      <w:pPr>
        <w:ind w:left="3600" w:hanging="360"/>
      </w:pPr>
    </w:lvl>
    <w:lvl w:ilvl="5" w:tplc="B57A7760" w:tentative="1">
      <w:start w:val="1"/>
      <w:numFmt w:val="lowerRoman"/>
      <w:lvlText w:val="%6."/>
      <w:lvlJc w:val="right"/>
      <w:pPr>
        <w:ind w:left="4320" w:hanging="180"/>
      </w:pPr>
    </w:lvl>
    <w:lvl w:ilvl="6" w:tplc="0D04923C" w:tentative="1">
      <w:start w:val="1"/>
      <w:numFmt w:val="decimal"/>
      <w:lvlText w:val="%7."/>
      <w:lvlJc w:val="left"/>
      <w:pPr>
        <w:ind w:left="5040" w:hanging="360"/>
      </w:pPr>
    </w:lvl>
    <w:lvl w:ilvl="7" w:tplc="A98CD3F2" w:tentative="1">
      <w:start w:val="1"/>
      <w:numFmt w:val="lowerLetter"/>
      <w:lvlText w:val="%8."/>
      <w:lvlJc w:val="left"/>
      <w:pPr>
        <w:ind w:left="5760" w:hanging="360"/>
      </w:pPr>
    </w:lvl>
    <w:lvl w:ilvl="8" w:tplc="6C1E2AA8"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463241E0">
      <w:start w:val="1"/>
      <w:numFmt w:val="decimal"/>
      <w:lvlText w:val="%1."/>
      <w:lvlJc w:val="left"/>
      <w:pPr>
        <w:ind w:left="720" w:hanging="360"/>
      </w:pPr>
      <w:rPr>
        <w:rFonts w:hint="default"/>
      </w:rPr>
    </w:lvl>
    <w:lvl w:ilvl="1" w:tplc="9B988F20" w:tentative="1">
      <w:start w:val="1"/>
      <w:numFmt w:val="lowerLetter"/>
      <w:lvlText w:val="%2."/>
      <w:lvlJc w:val="left"/>
      <w:pPr>
        <w:ind w:left="1440" w:hanging="360"/>
      </w:pPr>
    </w:lvl>
    <w:lvl w:ilvl="2" w:tplc="51C8F4A2" w:tentative="1">
      <w:start w:val="1"/>
      <w:numFmt w:val="lowerRoman"/>
      <w:lvlText w:val="%3."/>
      <w:lvlJc w:val="right"/>
      <w:pPr>
        <w:ind w:left="2160" w:hanging="180"/>
      </w:pPr>
    </w:lvl>
    <w:lvl w:ilvl="3" w:tplc="7038ACCA" w:tentative="1">
      <w:start w:val="1"/>
      <w:numFmt w:val="decimal"/>
      <w:lvlText w:val="%4."/>
      <w:lvlJc w:val="left"/>
      <w:pPr>
        <w:ind w:left="2880" w:hanging="360"/>
      </w:pPr>
    </w:lvl>
    <w:lvl w:ilvl="4" w:tplc="408A7BB8" w:tentative="1">
      <w:start w:val="1"/>
      <w:numFmt w:val="lowerLetter"/>
      <w:lvlText w:val="%5."/>
      <w:lvlJc w:val="left"/>
      <w:pPr>
        <w:ind w:left="3600" w:hanging="360"/>
      </w:pPr>
    </w:lvl>
    <w:lvl w:ilvl="5" w:tplc="9D5AFB24" w:tentative="1">
      <w:start w:val="1"/>
      <w:numFmt w:val="lowerRoman"/>
      <w:lvlText w:val="%6."/>
      <w:lvlJc w:val="right"/>
      <w:pPr>
        <w:ind w:left="4320" w:hanging="180"/>
      </w:pPr>
    </w:lvl>
    <w:lvl w:ilvl="6" w:tplc="3D0A37A4" w:tentative="1">
      <w:start w:val="1"/>
      <w:numFmt w:val="decimal"/>
      <w:lvlText w:val="%7."/>
      <w:lvlJc w:val="left"/>
      <w:pPr>
        <w:ind w:left="5040" w:hanging="360"/>
      </w:pPr>
    </w:lvl>
    <w:lvl w:ilvl="7" w:tplc="1D4EAC3A" w:tentative="1">
      <w:start w:val="1"/>
      <w:numFmt w:val="lowerLetter"/>
      <w:lvlText w:val="%8."/>
      <w:lvlJc w:val="left"/>
      <w:pPr>
        <w:ind w:left="5760" w:hanging="360"/>
      </w:pPr>
    </w:lvl>
    <w:lvl w:ilvl="8" w:tplc="BDA62794"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8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4383"/>
    <w:rsid w:val="00034A91"/>
    <w:rsid w:val="00035666"/>
    <w:rsid w:val="000358DF"/>
    <w:rsid w:val="0003623A"/>
    <w:rsid w:val="00040230"/>
    <w:rsid w:val="0004089A"/>
    <w:rsid w:val="00040C2E"/>
    <w:rsid w:val="00041669"/>
    <w:rsid w:val="00041D28"/>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2246"/>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141A"/>
    <w:rsid w:val="00093052"/>
    <w:rsid w:val="00094419"/>
    <w:rsid w:val="00094A8E"/>
    <w:rsid w:val="00094C1F"/>
    <w:rsid w:val="00094F44"/>
    <w:rsid w:val="00095E86"/>
    <w:rsid w:val="00096523"/>
    <w:rsid w:val="00097201"/>
    <w:rsid w:val="000A0084"/>
    <w:rsid w:val="000A048E"/>
    <w:rsid w:val="000A1514"/>
    <w:rsid w:val="000A2910"/>
    <w:rsid w:val="000A3EBB"/>
    <w:rsid w:val="000A4180"/>
    <w:rsid w:val="000A4BBF"/>
    <w:rsid w:val="000A602B"/>
    <w:rsid w:val="000A7667"/>
    <w:rsid w:val="000A7838"/>
    <w:rsid w:val="000B05C3"/>
    <w:rsid w:val="000B1998"/>
    <w:rsid w:val="000B1B38"/>
    <w:rsid w:val="000B24C9"/>
    <w:rsid w:val="000B30B6"/>
    <w:rsid w:val="000B326F"/>
    <w:rsid w:val="000B4672"/>
    <w:rsid w:val="000B6566"/>
    <w:rsid w:val="000C02AB"/>
    <w:rsid w:val="000C08BA"/>
    <w:rsid w:val="000C154A"/>
    <w:rsid w:val="000C312C"/>
    <w:rsid w:val="000C350D"/>
    <w:rsid w:val="000C35DA"/>
    <w:rsid w:val="000C442F"/>
    <w:rsid w:val="000C4ACF"/>
    <w:rsid w:val="000C4BB9"/>
    <w:rsid w:val="000C5906"/>
    <w:rsid w:val="000C5DAC"/>
    <w:rsid w:val="000C6023"/>
    <w:rsid w:val="000C7D09"/>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EC9"/>
    <w:rsid w:val="000E2F98"/>
    <w:rsid w:val="000E4C9B"/>
    <w:rsid w:val="000E616A"/>
    <w:rsid w:val="000E6747"/>
    <w:rsid w:val="000E676D"/>
    <w:rsid w:val="000E781F"/>
    <w:rsid w:val="000F045C"/>
    <w:rsid w:val="000F063A"/>
    <w:rsid w:val="000F19D1"/>
    <w:rsid w:val="000F24CB"/>
    <w:rsid w:val="000F3DE9"/>
    <w:rsid w:val="000F43AD"/>
    <w:rsid w:val="000F5C94"/>
    <w:rsid w:val="000F5E4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6CC3"/>
    <w:rsid w:val="00147037"/>
    <w:rsid w:val="00147AA7"/>
    <w:rsid w:val="00147DDD"/>
    <w:rsid w:val="00147E41"/>
    <w:rsid w:val="00151B79"/>
    <w:rsid w:val="00153569"/>
    <w:rsid w:val="001535FD"/>
    <w:rsid w:val="00153694"/>
    <w:rsid w:val="001551E6"/>
    <w:rsid w:val="0015550F"/>
    <w:rsid w:val="001563A6"/>
    <w:rsid w:val="001566BB"/>
    <w:rsid w:val="0015671D"/>
    <w:rsid w:val="001568AB"/>
    <w:rsid w:val="00156F29"/>
    <w:rsid w:val="0015768E"/>
    <w:rsid w:val="00157FF6"/>
    <w:rsid w:val="001604BD"/>
    <w:rsid w:val="0016068C"/>
    <w:rsid w:val="001608B6"/>
    <w:rsid w:val="001612C2"/>
    <w:rsid w:val="00162A4F"/>
    <w:rsid w:val="00163161"/>
    <w:rsid w:val="001632F3"/>
    <w:rsid w:val="0016478C"/>
    <w:rsid w:val="00165A44"/>
    <w:rsid w:val="00165E8C"/>
    <w:rsid w:val="001669EF"/>
    <w:rsid w:val="00166C6D"/>
    <w:rsid w:val="00167D92"/>
    <w:rsid w:val="0017000B"/>
    <w:rsid w:val="001710B0"/>
    <w:rsid w:val="00171423"/>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555"/>
    <w:rsid w:val="001A7867"/>
    <w:rsid w:val="001B018E"/>
    <w:rsid w:val="001B2631"/>
    <w:rsid w:val="001B2D2E"/>
    <w:rsid w:val="001B35BC"/>
    <w:rsid w:val="001B3DE4"/>
    <w:rsid w:val="001B4893"/>
    <w:rsid w:val="001B5BD6"/>
    <w:rsid w:val="001B5EF2"/>
    <w:rsid w:val="001B6ABE"/>
    <w:rsid w:val="001B6BA0"/>
    <w:rsid w:val="001B6E9A"/>
    <w:rsid w:val="001B7435"/>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113"/>
    <w:rsid w:val="001D25F4"/>
    <w:rsid w:val="001D367B"/>
    <w:rsid w:val="001D44D0"/>
    <w:rsid w:val="001D4C8F"/>
    <w:rsid w:val="001D5B05"/>
    <w:rsid w:val="001D62CB"/>
    <w:rsid w:val="001D6304"/>
    <w:rsid w:val="001D7E3C"/>
    <w:rsid w:val="001E17D3"/>
    <w:rsid w:val="001E1D9E"/>
    <w:rsid w:val="001E2B8A"/>
    <w:rsid w:val="001E3418"/>
    <w:rsid w:val="001E654B"/>
    <w:rsid w:val="001E68EC"/>
    <w:rsid w:val="001E74E9"/>
    <w:rsid w:val="001E7A87"/>
    <w:rsid w:val="001F3946"/>
    <w:rsid w:val="001F545A"/>
    <w:rsid w:val="001F54B1"/>
    <w:rsid w:val="001F7844"/>
    <w:rsid w:val="001F7BB1"/>
    <w:rsid w:val="00200346"/>
    <w:rsid w:val="00200ABC"/>
    <w:rsid w:val="00201C40"/>
    <w:rsid w:val="00202F69"/>
    <w:rsid w:val="002031DC"/>
    <w:rsid w:val="002035CE"/>
    <w:rsid w:val="00204388"/>
    <w:rsid w:val="0020443A"/>
    <w:rsid w:val="00204E0B"/>
    <w:rsid w:val="00205363"/>
    <w:rsid w:val="0020555E"/>
    <w:rsid w:val="002058A8"/>
    <w:rsid w:val="00206F5B"/>
    <w:rsid w:val="00207639"/>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2E4C"/>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8FD"/>
    <w:rsid w:val="00235AFD"/>
    <w:rsid w:val="002360A5"/>
    <w:rsid w:val="002360AB"/>
    <w:rsid w:val="0023632C"/>
    <w:rsid w:val="00237434"/>
    <w:rsid w:val="00237AFD"/>
    <w:rsid w:val="00237C12"/>
    <w:rsid w:val="00241067"/>
    <w:rsid w:val="00241F82"/>
    <w:rsid w:val="00242F50"/>
    <w:rsid w:val="00244032"/>
    <w:rsid w:val="0024681C"/>
    <w:rsid w:val="002469AA"/>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0483"/>
    <w:rsid w:val="00282612"/>
    <w:rsid w:val="002839F1"/>
    <w:rsid w:val="00283D31"/>
    <w:rsid w:val="00283D71"/>
    <w:rsid w:val="00284E5C"/>
    <w:rsid w:val="00285112"/>
    <w:rsid w:val="00286C01"/>
    <w:rsid w:val="00287451"/>
    <w:rsid w:val="002875B1"/>
    <w:rsid w:val="00287892"/>
    <w:rsid w:val="002905AB"/>
    <w:rsid w:val="00292673"/>
    <w:rsid w:val="00292B7F"/>
    <w:rsid w:val="0029368E"/>
    <w:rsid w:val="00294453"/>
    <w:rsid w:val="002952B0"/>
    <w:rsid w:val="00295646"/>
    <w:rsid w:val="002956F6"/>
    <w:rsid w:val="00295CAF"/>
    <w:rsid w:val="00295CFE"/>
    <w:rsid w:val="00295D15"/>
    <w:rsid w:val="002976BF"/>
    <w:rsid w:val="002A0B15"/>
    <w:rsid w:val="002A3307"/>
    <w:rsid w:val="002A382A"/>
    <w:rsid w:val="002A4E98"/>
    <w:rsid w:val="002A50BA"/>
    <w:rsid w:val="002A5DFD"/>
    <w:rsid w:val="002A7A8B"/>
    <w:rsid w:val="002B0E4E"/>
    <w:rsid w:val="002B1BEC"/>
    <w:rsid w:val="002B2BC3"/>
    <w:rsid w:val="002B3594"/>
    <w:rsid w:val="002B37D6"/>
    <w:rsid w:val="002B3AA5"/>
    <w:rsid w:val="002B4120"/>
    <w:rsid w:val="002B5722"/>
    <w:rsid w:val="002B5BEE"/>
    <w:rsid w:val="002B6808"/>
    <w:rsid w:val="002B6C07"/>
    <w:rsid w:val="002B7BEE"/>
    <w:rsid w:val="002C00E0"/>
    <w:rsid w:val="002C27DA"/>
    <w:rsid w:val="002C48B1"/>
    <w:rsid w:val="002C5133"/>
    <w:rsid w:val="002C673E"/>
    <w:rsid w:val="002C6F11"/>
    <w:rsid w:val="002C723E"/>
    <w:rsid w:val="002C728A"/>
    <w:rsid w:val="002C7F34"/>
    <w:rsid w:val="002D0E77"/>
    <w:rsid w:val="002D12EE"/>
    <w:rsid w:val="002D2D21"/>
    <w:rsid w:val="002D3578"/>
    <w:rsid w:val="002D52C5"/>
    <w:rsid w:val="002D636A"/>
    <w:rsid w:val="002D67F9"/>
    <w:rsid w:val="002D6942"/>
    <w:rsid w:val="002D6A17"/>
    <w:rsid w:val="002D700C"/>
    <w:rsid w:val="002D74A1"/>
    <w:rsid w:val="002D7C83"/>
    <w:rsid w:val="002E026D"/>
    <w:rsid w:val="002E039D"/>
    <w:rsid w:val="002E0E5C"/>
    <w:rsid w:val="002E101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405E"/>
    <w:rsid w:val="002F5127"/>
    <w:rsid w:val="002F6141"/>
    <w:rsid w:val="002F71D1"/>
    <w:rsid w:val="002F79AE"/>
    <w:rsid w:val="00301970"/>
    <w:rsid w:val="0030206D"/>
    <w:rsid w:val="0030297D"/>
    <w:rsid w:val="00302BD5"/>
    <w:rsid w:val="0030314A"/>
    <w:rsid w:val="00307819"/>
    <w:rsid w:val="00307960"/>
    <w:rsid w:val="00310A8E"/>
    <w:rsid w:val="003129F2"/>
    <w:rsid w:val="00313D43"/>
    <w:rsid w:val="003150F1"/>
    <w:rsid w:val="00315CC2"/>
    <w:rsid w:val="00316C00"/>
    <w:rsid w:val="003171DE"/>
    <w:rsid w:val="0031749B"/>
    <w:rsid w:val="00320C38"/>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6BBD"/>
    <w:rsid w:val="00357855"/>
    <w:rsid w:val="00357870"/>
    <w:rsid w:val="00360082"/>
    <w:rsid w:val="00360335"/>
    <w:rsid w:val="003603D8"/>
    <w:rsid w:val="00361BF3"/>
    <w:rsid w:val="00363A6C"/>
    <w:rsid w:val="00363F30"/>
    <w:rsid w:val="003642E4"/>
    <w:rsid w:val="00364AFE"/>
    <w:rsid w:val="00371578"/>
    <w:rsid w:val="00371F25"/>
    <w:rsid w:val="00372387"/>
    <w:rsid w:val="00372890"/>
    <w:rsid w:val="003728B6"/>
    <w:rsid w:val="00372E2A"/>
    <w:rsid w:val="003730FC"/>
    <w:rsid w:val="00373317"/>
    <w:rsid w:val="00373829"/>
    <w:rsid w:val="00373DA2"/>
    <w:rsid w:val="00373EFD"/>
    <w:rsid w:val="003743DA"/>
    <w:rsid w:val="00374950"/>
    <w:rsid w:val="00374CF7"/>
    <w:rsid w:val="003756C1"/>
    <w:rsid w:val="003760F2"/>
    <w:rsid w:val="00376237"/>
    <w:rsid w:val="0037639C"/>
    <w:rsid w:val="00376601"/>
    <w:rsid w:val="00377EB6"/>
    <w:rsid w:val="00377FF7"/>
    <w:rsid w:val="00380754"/>
    <w:rsid w:val="00380959"/>
    <w:rsid w:val="0038153F"/>
    <w:rsid w:val="00382629"/>
    <w:rsid w:val="003849A3"/>
    <w:rsid w:val="00384EF4"/>
    <w:rsid w:val="0038667B"/>
    <w:rsid w:val="003879D7"/>
    <w:rsid w:val="00390591"/>
    <w:rsid w:val="00390F1E"/>
    <w:rsid w:val="00391092"/>
    <w:rsid w:val="003910CD"/>
    <w:rsid w:val="003913CD"/>
    <w:rsid w:val="00391811"/>
    <w:rsid w:val="00392421"/>
    <w:rsid w:val="00392720"/>
    <w:rsid w:val="00392A90"/>
    <w:rsid w:val="00393CE7"/>
    <w:rsid w:val="00394048"/>
    <w:rsid w:val="003945CB"/>
    <w:rsid w:val="003946BB"/>
    <w:rsid w:val="003948F8"/>
    <w:rsid w:val="00394CF4"/>
    <w:rsid w:val="00394DD1"/>
    <w:rsid w:val="00394F4E"/>
    <w:rsid w:val="00396F74"/>
    <w:rsid w:val="00397513"/>
    <w:rsid w:val="003975EB"/>
    <w:rsid w:val="0039765A"/>
    <w:rsid w:val="00397680"/>
    <w:rsid w:val="003A04AF"/>
    <w:rsid w:val="003A126C"/>
    <w:rsid w:val="003A12F6"/>
    <w:rsid w:val="003A2156"/>
    <w:rsid w:val="003A2B99"/>
    <w:rsid w:val="003A2BB6"/>
    <w:rsid w:val="003A3417"/>
    <w:rsid w:val="003A39E9"/>
    <w:rsid w:val="003A3A3B"/>
    <w:rsid w:val="003A6349"/>
    <w:rsid w:val="003A6769"/>
    <w:rsid w:val="003A6B17"/>
    <w:rsid w:val="003A6F42"/>
    <w:rsid w:val="003A7256"/>
    <w:rsid w:val="003B064A"/>
    <w:rsid w:val="003B111D"/>
    <w:rsid w:val="003B14B7"/>
    <w:rsid w:val="003B1B06"/>
    <w:rsid w:val="003B27DF"/>
    <w:rsid w:val="003B2E6D"/>
    <w:rsid w:val="003B3337"/>
    <w:rsid w:val="003B3E69"/>
    <w:rsid w:val="003B3EE4"/>
    <w:rsid w:val="003B4892"/>
    <w:rsid w:val="003B4AD2"/>
    <w:rsid w:val="003B5B05"/>
    <w:rsid w:val="003B6D4B"/>
    <w:rsid w:val="003B7034"/>
    <w:rsid w:val="003B7207"/>
    <w:rsid w:val="003C1474"/>
    <w:rsid w:val="003C157F"/>
    <w:rsid w:val="003C15F4"/>
    <w:rsid w:val="003C2AA5"/>
    <w:rsid w:val="003C3F9E"/>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35F6"/>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4F8"/>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747"/>
    <w:rsid w:val="00424C6A"/>
    <w:rsid w:val="00424F02"/>
    <w:rsid w:val="0042508F"/>
    <w:rsid w:val="0042525A"/>
    <w:rsid w:val="0042529A"/>
    <w:rsid w:val="00425703"/>
    <w:rsid w:val="004266D7"/>
    <w:rsid w:val="0042759E"/>
    <w:rsid w:val="0043037B"/>
    <w:rsid w:val="0043091A"/>
    <w:rsid w:val="00432EB0"/>
    <w:rsid w:val="0043302C"/>
    <w:rsid w:val="00433CEC"/>
    <w:rsid w:val="004340FB"/>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4643B"/>
    <w:rsid w:val="00446795"/>
    <w:rsid w:val="0045010A"/>
    <w:rsid w:val="004519F5"/>
    <w:rsid w:val="0045286B"/>
    <w:rsid w:val="004528C7"/>
    <w:rsid w:val="00452BB7"/>
    <w:rsid w:val="00454D4C"/>
    <w:rsid w:val="00454EFB"/>
    <w:rsid w:val="00455331"/>
    <w:rsid w:val="004558E8"/>
    <w:rsid w:val="00457B44"/>
    <w:rsid w:val="004604EA"/>
    <w:rsid w:val="004645CE"/>
    <w:rsid w:val="004650B8"/>
    <w:rsid w:val="00467B72"/>
    <w:rsid w:val="0047035D"/>
    <w:rsid w:val="00470F1F"/>
    <w:rsid w:val="00471029"/>
    <w:rsid w:val="004737FF"/>
    <w:rsid w:val="00473952"/>
    <w:rsid w:val="004753D6"/>
    <w:rsid w:val="00476CA8"/>
    <w:rsid w:val="00476FE0"/>
    <w:rsid w:val="004771DB"/>
    <w:rsid w:val="00477649"/>
    <w:rsid w:val="00477844"/>
    <w:rsid w:val="004779EA"/>
    <w:rsid w:val="00480EE1"/>
    <w:rsid w:val="00482772"/>
    <w:rsid w:val="00483187"/>
    <w:rsid w:val="0049067C"/>
    <w:rsid w:val="00491C4A"/>
    <w:rsid w:val="0049222E"/>
    <w:rsid w:val="0049247E"/>
    <w:rsid w:val="0049283A"/>
    <w:rsid w:val="00493324"/>
    <w:rsid w:val="004947BB"/>
    <w:rsid w:val="0049548B"/>
    <w:rsid w:val="00495C14"/>
    <w:rsid w:val="00495C30"/>
    <w:rsid w:val="00496776"/>
    <w:rsid w:val="00496FB8"/>
    <w:rsid w:val="004A1310"/>
    <w:rsid w:val="004A26C6"/>
    <w:rsid w:val="004A35E7"/>
    <w:rsid w:val="004A4526"/>
    <w:rsid w:val="004A60FC"/>
    <w:rsid w:val="004A6469"/>
    <w:rsid w:val="004A6491"/>
    <w:rsid w:val="004A6764"/>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3996"/>
    <w:rsid w:val="004C4E46"/>
    <w:rsid w:val="004C697E"/>
    <w:rsid w:val="004C6D16"/>
    <w:rsid w:val="004C7319"/>
    <w:rsid w:val="004C7344"/>
    <w:rsid w:val="004C74C1"/>
    <w:rsid w:val="004D1006"/>
    <w:rsid w:val="004D1C33"/>
    <w:rsid w:val="004D21C7"/>
    <w:rsid w:val="004D3762"/>
    <w:rsid w:val="004D3961"/>
    <w:rsid w:val="004D4EE9"/>
    <w:rsid w:val="004D560E"/>
    <w:rsid w:val="004D5CF0"/>
    <w:rsid w:val="004D67C5"/>
    <w:rsid w:val="004D6F25"/>
    <w:rsid w:val="004D71E8"/>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4FD8"/>
    <w:rsid w:val="004F5203"/>
    <w:rsid w:val="004F564C"/>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1A"/>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6B73"/>
    <w:rsid w:val="0053776B"/>
    <w:rsid w:val="00540043"/>
    <w:rsid w:val="00540399"/>
    <w:rsid w:val="005408A6"/>
    <w:rsid w:val="00541162"/>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37D6"/>
    <w:rsid w:val="00554312"/>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816"/>
    <w:rsid w:val="00586D70"/>
    <w:rsid w:val="00587050"/>
    <w:rsid w:val="00587E9B"/>
    <w:rsid w:val="005902BC"/>
    <w:rsid w:val="00590664"/>
    <w:rsid w:val="00591715"/>
    <w:rsid w:val="0059223B"/>
    <w:rsid w:val="005946BF"/>
    <w:rsid w:val="00594744"/>
    <w:rsid w:val="0059564F"/>
    <w:rsid w:val="00595943"/>
    <w:rsid w:val="005967DF"/>
    <w:rsid w:val="00596875"/>
    <w:rsid w:val="005972F2"/>
    <w:rsid w:val="005979E1"/>
    <w:rsid w:val="00597E2D"/>
    <w:rsid w:val="005A1D3E"/>
    <w:rsid w:val="005A24FA"/>
    <w:rsid w:val="005A2567"/>
    <w:rsid w:val="005A3146"/>
    <w:rsid w:val="005A4CB5"/>
    <w:rsid w:val="005A4F7F"/>
    <w:rsid w:val="005A52FD"/>
    <w:rsid w:val="005A61A1"/>
    <w:rsid w:val="005A6CEA"/>
    <w:rsid w:val="005A7E84"/>
    <w:rsid w:val="005B080A"/>
    <w:rsid w:val="005B0D15"/>
    <w:rsid w:val="005B1159"/>
    <w:rsid w:val="005B1A3A"/>
    <w:rsid w:val="005B1FF9"/>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16AC"/>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3F9F"/>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589C"/>
    <w:rsid w:val="005F6165"/>
    <w:rsid w:val="005F65AD"/>
    <w:rsid w:val="00600707"/>
    <w:rsid w:val="0060132C"/>
    <w:rsid w:val="00601B55"/>
    <w:rsid w:val="00601F85"/>
    <w:rsid w:val="00602C61"/>
    <w:rsid w:val="006036F9"/>
    <w:rsid w:val="00603FFC"/>
    <w:rsid w:val="00604CF2"/>
    <w:rsid w:val="006052DA"/>
    <w:rsid w:val="00605494"/>
    <w:rsid w:val="00605512"/>
    <w:rsid w:val="00606249"/>
    <w:rsid w:val="00606A71"/>
    <w:rsid w:val="00606FCA"/>
    <w:rsid w:val="006074B6"/>
    <w:rsid w:val="00607D2D"/>
    <w:rsid w:val="00607F13"/>
    <w:rsid w:val="00611198"/>
    <w:rsid w:val="00611765"/>
    <w:rsid w:val="006126C2"/>
    <w:rsid w:val="00614696"/>
    <w:rsid w:val="00614A11"/>
    <w:rsid w:val="00615B0E"/>
    <w:rsid w:val="00615CAA"/>
    <w:rsid w:val="00615F65"/>
    <w:rsid w:val="00616355"/>
    <w:rsid w:val="0061666A"/>
    <w:rsid w:val="00620FA2"/>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18E0"/>
    <w:rsid w:val="00632212"/>
    <w:rsid w:val="00632855"/>
    <w:rsid w:val="00632FCF"/>
    <w:rsid w:val="00633440"/>
    <w:rsid w:val="006339B7"/>
    <w:rsid w:val="00633A1F"/>
    <w:rsid w:val="006352E7"/>
    <w:rsid w:val="006357DE"/>
    <w:rsid w:val="00636095"/>
    <w:rsid w:val="006360CC"/>
    <w:rsid w:val="00637527"/>
    <w:rsid w:val="00641018"/>
    <w:rsid w:val="00641C8B"/>
    <w:rsid w:val="00641CAF"/>
    <w:rsid w:val="00641CC0"/>
    <w:rsid w:val="00642640"/>
    <w:rsid w:val="00642764"/>
    <w:rsid w:val="006429DE"/>
    <w:rsid w:val="00642F2E"/>
    <w:rsid w:val="00643842"/>
    <w:rsid w:val="00643E45"/>
    <w:rsid w:val="00645862"/>
    <w:rsid w:val="006468DD"/>
    <w:rsid w:val="00647F3B"/>
    <w:rsid w:val="0065075A"/>
    <w:rsid w:val="00650EEF"/>
    <w:rsid w:val="0065109A"/>
    <w:rsid w:val="00651DB6"/>
    <w:rsid w:val="00652C29"/>
    <w:rsid w:val="00653D7E"/>
    <w:rsid w:val="006544F9"/>
    <w:rsid w:val="00654D26"/>
    <w:rsid w:val="00655DB9"/>
    <w:rsid w:val="00656678"/>
    <w:rsid w:val="00656915"/>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5F17"/>
    <w:rsid w:val="00676348"/>
    <w:rsid w:val="00676A7D"/>
    <w:rsid w:val="00676B1F"/>
    <w:rsid w:val="0067712B"/>
    <w:rsid w:val="00677723"/>
    <w:rsid w:val="00680924"/>
    <w:rsid w:val="006811C3"/>
    <w:rsid w:val="00681734"/>
    <w:rsid w:val="006819A4"/>
    <w:rsid w:val="006823A5"/>
    <w:rsid w:val="00682B2D"/>
    <w:rsid w:val="00682F48"/>
    <w:rsid w:val="0068344B"/>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544B"/>
    <w:rsid w:val="006B725C"/>
    <w:rsid w:val="006C0103"/>
    <w:rsid w:val="006C12B8"/>
    <w:rsid w:val="006C1ED3"/>
    <w:rsid w:val="006C35CF"/>
    <w:rsid w:val="006C46EA"/>
    <w:rsid w:val="006C4CC3"/>
    <w:rsid w:val="006C50C0"/>
    <w:rsid w:val="006C541B"/>
    <w:rsid w:val="006C5A83"/>
    <w:rsid w:val="006C6CD9"/>
    <w:rsid w:val="006C7EE1"/>
    <w:rsid w:val="006D0971"/>
    <w:rsid w:val="006D0993"/>
    <w:rsid w:val="006D16B5"/>
    <w:rsid w:val="006D2A2D"/>
    <w:rsid w:val="006D334D"/>
    <w:rsid w:val="006D425D"/>
    <w:rsid w:val="006D42F9"/>
    <w:rsid w:val="006D4738"/>
    <w:rsid w:val="006D550E"/>
    <w:rsid w:val="006D58BE"/>
    <w:rsid w:val="006D5BCE"/>
    <w:rsid w:val="006D62DC"/>
    <w:rsid w:val="006D6629"/>
    <w:rsid w:val="006D6DA9"/>
    <w:rsid w:val="006D6F06"/>
    <w:rsid w:val="006D7B35"/>
    <w:rsid w:val="006D7CBA"/>
    <w:rsid w:val="006E0C8A"/>
    <w:rsid w:val="006E12D6"/>
    <w:rsid w:val="006E1843"/>
    <w:rsid w:val="006E1861"/>
    <w:rsid w:val="006E2069"/>
    <w:rsid w:val="006E2117"/>
    <w:rsid w:val="006E2964"/>
    <w:rsid w:val="006E372E"/>
    <w:rsid w:val="006E3A20"/>
    <w:rsid w:val="006E3F8A"/>
    <w:rsid w:val="006E4840"/>
    <w:rsid w:val="006E56CF"/>
    <w:rsid w:val="006E5D79"/>
    <w:rsid w:val="006E6F94"/>
    <w:rsid w:val="006E6FA4"/>
    <w:rsid w:val="006F05EF"/>
    <w:rsid w:val="006F05F4"/>
    <w:rsid w:val="006F0D35"/>
    <w:rsid w:val="006F17E0"/>
    <w:rsid w:val="006F218D"/>
    <w:rsid w:val="006F24C7"/>
    <w:rsid w:val="006F2AB8"/>
    <w:rsid w:val="006F508E"/>
    <w:rsid w:val="006F5529"/>
    <w:rsid w:val="006F5E76"/>
    <w:rsid w:val="006F62AB"/>
    <w:rsid w:val="006F6498"/>
    <w:rsid w:val="006F6F0A"/>
    <w:rsid w:val="006F788B"/>
    <w:rsid w:val="007007BA"/>
    <w:rsid w:val="00701FDF"/>
    <w:rsid w:val="00702169"/>
    <w:rsid w:val="00702664"/>
    <w:rsid w:val="007030B0"/>
    <w:rsid w:val="00703D91"/>
    <w:rsid w:val="007048C3"/>
    <w:rsid w:val="00704A63"/>
    <w:rsid w:val="0070573E"/>
    <w:rsid w:val="00706A4A"/>
    <w:rsid w:val="00707E40"/>
    <w:rsid w:val="00710448"/>
    <w:rsid w:val="00711492"/>
    <w:rsid w:val="00711588"/>
    <w:rsid w:val="007121C0"/>
    <w:rsid w:val="00713473"/>
    <w:rsid w:val="00713FE9"/>
    <w:rsid w:val="0071413C"/>
    <w:rsid w:val="00715F47"/>
    <w:rsid w:val="00716CF5"/>
    <w:rsid w:val="007171EA"/>
    <w:rsid w:val="0071725A"/>
    <w:rsid w:val="007172C3"/>
    <w:rsid w:val="00717D99"/>
    <w:rsid w:val="0072016B"/>
    <w:rsid w:val="00720515"/>
    <w:rsid w:val="00722083"/>
    <w:rsid w:val="00723929"/>
    <w:rsid w:val="00723B26"/>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37B7E"/>
    <w:rsid w:val="0074086A"/>
    <w:rsid w:val="00741D4D"/>
    <w:rsid w:val="00745DF9"/>
    <w:rsid w:val="0074736E"/>
    <w:rsid w:val="00747522"/>
    <w:rsid w:val="00747D9F"/>
    <w:rsid w:val="00750154"/>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846"/>
    <w:rsid w:val="00763C2A"/>
    <w:rsid w:val="00764D33"/>
    <w:rsid w:val="00770B5C"/>
    <w:rsid w:val="007718E9"/>
    <w:rsid w:val="00774246"/>
    <w:rsid w:val="00774BA2"/>
    <w:rsid w:val="00775CDF"/>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97C55"/>
    <w:rsid w:val="007A0271"/>
    <w:rsid w:val="007A1231"/>
    <w:rsid w:val="007A14FE"/>
    <w:rsid w:val="007A18A3"/>
    <w:rsid w:val="007A2838"/>
    <w:rsid w:val="007A4697"/>
    <w:rsid w:val="007A4B51"/>
    <w:rsid w:val="007A593D"/>
    <w:rsid w:val="007A5C1E"/>
    <w:rsid w:val="007A6D7E"/>
    <w:rsid w:val="007A738B"/>
    <w:rsid w:val="007B062A"/>
    <w:rsid w:val="007B16F7"/>
    <w:rsid w:val="007B2419"/>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38C"/>
    <w:rsid w:val="007E6DD5"/>
    <w:rsid w:val="007E715E"/>
    <w:rsid w:val="007E740B"/>
    <w:rsid w:val="007E7C76"/>
    <w:rsid w:val="007F01AF"/>
    <w:rsid w:val="007F0FD9"/>
    <w:rsid w:val="007F1736"/>
    <w:rsid w:val="007F257D"/>
    <w:rsid w:val="007F28FC"/>
    <w:rsid w:val="007F296A"/>
    <w:rsid w:val="007F6274"/>
    <w:rsid w:val="007F7074"/>
    <w:rsid w:val="007F759A"/>
    <w:rsid w:val="007F7ACB"/>
    <w:rsid w:val="008019AD"/>
    <w:rsid w:val="00802035"/>
    <w:rsid w:val="00802673"/>
    <w:rsid w:val="00804A73"/>
    <w:rsid w:val="00804E82"/>
    <w:rsid w:val="00805691"/>
    <w:rsid w:val="00805DD6"/>
    <w:rsid w:val="00806C0A"/>
    <w:rsid w:val="008071B4"/>
    <w:rsid w:val="0080734B"/>
    <w:rsid w:val="008102EA"/>
    <w:rsid w:val="0081050B"/>
    <w:rsid w:val="008111A5"/>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27E"/>
    <w:rsid w:val="0082159E"/>
    <w:rsid w:val="0082198F"/>
    <w:rsid w:val="00821BBD"/>
    <w:rsid w:val="008223F7"/>
    <w:rsid w:val="00822D06"/>
    <w:rsid w:val="008237B7"/>
    <w:rsid w:val="00823E7C"/>
    <w:rsid w:val="00823E95"/>
    <w:rsid w:val="00823F9C"/>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2D73"/>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A00"/>
    <w:rsid w:val="00866ABF"/>
    <w:rsid w:val="00867248"/>
    <w:rsid w:val="0086773E"/>
    <w:rsid w:val="0086783D"/>
    <w:rsid w:val="00870C0F"/>
    <w:rsid w:val="008712BB"/>
    <w:rsid w:val="0087283D"/>
    <w:rsid w:val="008733B9"/>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6E14"/>
    <w:rsid w:val="008B7C4B"/>
    <w:rsid w:val="008B7D70"/>
    <w:rsid w:val="008B7D76"/>
    <w:rsid w:val="008C070C"/>
    <w:rsid w:val="008C09B0"/>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004"/>
    <w:rsid w:val="0090331B"/>
    <w:rsid w:val="00904193"/>
    <w:rsid w:val="009052A6"/>
    <w:rsid w:val="00905940"/>
    <w:rsid w:val="00905AE7"/>
    <w:rsid w:val="00906642"/>
    <w:rsid w:val="00910207"/>
    <w:rsid w:val="00910328"/>
    <w:rsid w:val="009103FC"/>
    <w:rsid w:val="009109F4"/>
    <w:rsid w:val="0091121C"/>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30BD"/>
    <w:rsid w:val="0092325E"/>
    <w:rsid w:val="00923D26"/>
    <w:rsid w:val="00925653"/>
    <w:rsid w:val="009256C5"/>
    <w:rsid w:val="00925F5C"/>
    <w:rsid w:val="00927776"/>
    <w:rsid w:val="00927908"/>
    <w:rsid w:val="00931105"/>
    <w:rsid w:val="00932B42"/>
    <w:rsid w:val="0093406E"/>
    <w:rsid w:val="009340B7"/>
    <w:rsid w:val="00935757"/>
    <w:rsid w:val="0093685C"/>
    <w:rsid w:val="009374C2"/>
    <w:rsid w:val="009377EB"/>
    <w:rsid w:val="00937CD1"/>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809"/>
    <w:rsid w:val="009549B6"/>
    <w:rsid w:val="00954C00"/>
    <w:rsid w:val="00954C63"/>
    <w:rsid w:val="009553A1"/>
    <w:rsid w:val="00955D28"/>
    <w:rsid w:val="00960247"/>
    <w:rsid w:val="00960A2F"/>
    <w:rsid w:val="00961656"/>
    <w:rsid w:val="00961D3D"/>
    <w:rsid w:val="00961E09"/>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538"/>
    <w:rsid w:val="009809F3"/>
    <w:rsid w:val="009814FE"/>
    <w:rsid w:val="00981BD9"/>
    <w:rsid w:val="00981CB1"/>
    <w:rsid w:val="00983870"/>
    <w:rsid w:val="00983BBC"/>
    <w:rsid w:val="00983E69"/>
    <w:rsid w:val="00984F8D"/>
    <w:rsid w:val="00985098"/>
    <w:rsid w:val="009852E1"/>
    <w:rsid w:val="00986122"/>
    <w:rsid w:val="009865E3"/>
    <w:rsid w:val="009905CD"/>
    <w:rsid w:val="009906B9"/>
    <w:rsid w:val="009910A2"/>
    <w:rsid w:val="0099142B"/>
    <w:rsid w:val="00991A8A"/>
    <w:rsid w:val="00993413"/>
    <w:rsid w:val="00994D0A"/>
    <w:rsid w:val="0099549F"/>
    <w:rsid w:val="0099611C"/>
    <w:rsid w:val="00996643"/>
    <w:rsid w:val="00996718"/>
    <w:rsid w:val="00997FA9"/>
    <w:rsid w:val="009A0D22"/>
    <w:rsid w:val="009A12B1"/>
    <w:rsid w:val="009A14D6"/>
    <w:rsid w:val="009A1D1D"/>
    <w:rsid w:val="009A21DF"/>
    <w:rsid w:val="009A239A"/>
    <w:rsid w:val="009A289E"/>
    <w:rsid w:val="009A2BB9"/>
    <w:rsid w:val="009A2BDD"/>
    <w:rsid w:val="009A2D5E"/>
    <w:rsid w:val="009A3639"/>
    <w:rsid w:val="009A46F0"/>
    <w:rsid w:val="009A4C34"/>
    <w:rsid w:val="009A608B"/>
    <w:rsid w:val="009A639B"/>
    <w:rsid w:val="009A7894"/>
    <w:rsid w:val="009A7A6B"/>
    <w:rsid w:val="009B04E8"/>
    <w:rsid w:val="009B07C8"/>
    <w:rsid w:val="009B2554"/>
    <w:rsid w:val="009B2F27"/>
    <w:rsid w:val="009B429F"/>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5AD8"/>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2EF"/>
    <w:rsid w:val="009E2955"/>
    <w:rsid w:val="009E30C3"/>
    <w:rsid w:val="009E378E"/>
    <w:rsid w:val="009E3F88"/>
    <w:rsid w:val="009E4AF1"/>
    <w:rsid w:val="009E4E9A"/>
    <w:rsid w:val="009E50DD"/>
    <w:rsid w:val="009E57DC"/>
    <w:rsid w:val="009E5AE9"/>
    <w:rsid w:val="009E7719"/>
    <w:rsid w:val="009E7865"/>
    <w:rsid w:val="009F0BBE"/>
    <w:rsid w:val="009F1148"/>
    <w:rsid w:val="009F1E0F"/>
    <w:rsid w:val="009F1FF7"/>
    <w:rsid w:val="009F2294"/>
    <w:rsid w:val="009F318A"/>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1FA0"/>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013"/>
    <w:rsid w:val="00A44C09"/>
    <w:rsid w:val="00A44C0A"/>
    <w:rsid w:val="00A4716A"/>
    <w:rsid w:val="00A5016B"/>
    <w:rsid w:val="00A513F6"/>
    <w:rsid w:val="00A52D8E"/>
    <w:rsid w:val="00A52E9B"/>
    <w:rsid w:val="00A530C0"/>
    <w:rsid w:val="00A535CA"/>
    <w:rsid w:val="00A541F9"/>
    <w:rsid w:val="00A553D3"/>
    <w:rsid w:val="00A5561D"/>
    <w:rsid w:val="00A56BBE"/>
    <w:rsid w:val="00A57485"/>
    <w:rsid w:val="00A57DD2"/>
    <w:rsid w:val="00A60DD8"/>
    <w:rsid w:val="00A612EE"/>
    <w:rsid w:val="00A6155B"/>
    <w:rsid w:val="00A6362A"/>
    <w:rsid w:val="00A6538A"/>
    <w:rsid w:val="00A65B49"/>
    <w:rsid w:val="00A67D07"/>
    <w:rsid w:val="00A67D81"/>
    <w:rsid w:val="00A701CC"/>
    <w:rsid w:val="00A70B05"/>
    <w:rsid w:val="00A70B52"/>
    <w:rsid w:val="00A72151"/>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14F2"/>
    <w:rsid w:val="00A9239F"/>
    <w:rsid w:val="00A92729"/>
    <w:rsid w:val="00A928D9"/>
    <w:rsid w:val="00A9301F"/>
    <w:rsid w:val="00A95241"/>
    <w:rsid w:val="00A955A2"/>
    <w:rsid w:val="00A95C6C"/>
    <w:rsid w:val="00A9714B"/>
    <w:rsid w:val="00A97396"/>
    <w:rsid w:val="00A97B16"/>
    <w:rsid w:val="00AA0557"/>
    <w:rsid w:val="00AA0A23"/>
    <w:rsid w:val="00AA0CD0"/>
    <w:rsid w:val="00AA130A"/>
    <w:rsid w:val="00AA5DAC"/>
    <w:rsid w:val="00AA67C7"/>
    <w:rsid w:val="00AA749C"/>
    <w:rsid w:val="00AB033E"/>
    <w:rsid w:val="00AB0EDA"/>
    <w:rsid w:val="00AB1005"/>
    <w:rsid w:val="00AB10C4"/>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32AE"/>
    <w:rsid w:val="00AC4801"/>
    <w:rsid w:val="00AC4C87"/>
    <w:rsid w:val="00AC6A07"/>
    <w:rsid w:val="00AD0B65"/>
    <w:rsid w:val="00AD0FCA"/>
    <w:rsid w:val="00AD164D"/>
    <w:rsid w:val="00AD2119"/>
    <w:rsid w:val="00AD2294"/>
    <w:rsid w:val="00AD2359"/>
    <w:rsid w:val="00AD4E05"/>
    <w:rsid w:val="00AD5512"/>
    <w:rsid w:val="00AD7F6C"/>
    <w:rsid w:val="00AE0015"/>
    <w:rsid w:val="00AE03FC"/>
    <w:rsid w:val="00AE1AAE"/>
    <w:rsid w:val="00AE2436"/>
    <w:rsid w:val="00AE2533"/>
    <w:rsid w:val="00AE2FD2"/>
    <w:rsid w:val="00AE3652"/>
    <w:rsid w:val="00AE3A68"/>
    <w:rsid w:val="00AE44EE"/>
    <w:rsid w:val="00AE5989"/>
    <w:rsid w:val="00AE5DB9"/>
    <w:rsid w:val="00AE5EB8"/>
    <w:rsid w:val="00AE6400"/>
    <w:rsid w:val="00AE6DC9"/>
    <w:rsid w:val="00AE7787"/>
    <w:rsid w:val="00AF0CFC"/>
    <w:rsid w:val="00AF100F"/>
    <w:rsid w:val="00AF1E5B"/>
    <w:rsid w:val="00AF21DE"/>
    <w:rsid w:val="00AF2910"/>
    <w:rsid w:val="00AF3984"/>
    <w:rsid w:val="00AF4333"/>
    <w:rsid w:val="00AF455A"/>
    <w:rsid w:val="00AF4650"/>
    <w:rsid w:val="00AF46F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14F6"/>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6088"/>
    <w:rsid w:val="00B27505"/>
    <w:rsid w:val="00B27C6F"/>
    <w:rsid w:val="00B3014D"/>
    <w:rsid w:val="00B319B1"/>
    <w:rsid w:val="00B324E0"/>
    <w:rsid w:val="00B32610"/>
    <w:rsid w:val="00B33761"/>
    <w:rsid w:val="00B33A98"/>
    <w:rsid w:val="00B3650A"/>
    <w:rsid w:val="00B36A89"/>
    <w:rsid w:val="00B37B8C"/>
    <w:rsid w:val="00B42329"/>
    <w:rsid w:val="00B42712"/>
    <w:rsid w:val="00B4368B"/>
    <w:rsid w:val="00B43F08"/>
    <w:rsid w:val="00B44035"/>
    <w:rsid w:val="00B44F82"/>
    <w:rsid w:val="00B454B1"/>
    <w:rsid w:val="00B45583"/>
    <w:rsid w:val="00B50740"/>
    <w:rsid w:val="00B50855"/>
    <w:rsid w:val="00B50C08"/>
    <w:rsid w:val="00B52627"/>
    <w:rsid w:val="00B526F7"/>
    <w:rsid w:val="00B52921"/>
    <w:rsid w:val="00B52BB6"/>
    <w:rsid w:val="00B5389D"/>
    <w:rsid w:val="00B538E2"/>
    <w:rsid w:val="00B55CF4"/>
    <w:rsid w:val="00B565EB"/>
    <w:rsid w:val="00B56BDD"/>
    <w:rsid w:val="00B57C01"/>
    <w:rsid w:val="00B60988"/>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4026"/>
    <w:rsid w:val="00B74FBB"/>
    <w:rsid w:val="00B74FBD"/>
    <w:rsid w:val="00B758DB"/>
    <w:rsid w:val="00B75A3B"/>
    <w:rsid w:val="00B76773"/>
    <w:rsid w:val="00B80ABC"/>
    <w:rsid w:val="00B8173F"/>
    <w:rsid w:val="00B817C5"/>
    <w:rsid w:val="00B82151"/>
    <w:rsid w:val="00B821FC"/>
    <w:rsid w:val="00B8221D"/>
    <w:rsid w:val="00B83605"/>
    <w:rsid w:val="00B851B9"/>
    <w:rsid w:val="00B855D0"/>
    <w:rsid w:val="00B85D8B"/>
    <w:rsid w:val="00B85E99"/>
    <w:rsid w:val="00B86DEE"/>
    <w:rsid w:val="00B87F77"/>
    <w:rsid w:val="00B907C6"/>
    <w:rsid w:val="00B925A2"/>
    <w:rsid w:val="00B934B9"/>
    <w:rsid w:val="00B938EB"/>
    <w:rsid w:val="00B93A3D"/>
    <w:rsid w:val="00B93BC0"/>
    <w:rsid w:val="00B93D51"/>
    <w:rsid w:val="00B9499A"/>
    <w:rsid w:val="00B95CBB"/>
    <w:rsid w:val="00B965B9"/>
    <w:rsid w:val="00B9663A"/>
    <w:rsid w:val="00B96CEE"/>
    <w:rsid w:val="00B96E7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482C"/>
    <w:rsid w:val="00BB50BC"/>
    <w:rsid w:val="00BB611F"/>
    <w:rsid w:val="00BB62A1"/>
    <w:rsid w:val="00BC158F"/>
    <w:rsid w:val="00BC1CCE"/>
    <w:rsid w:val="00BC1F1D"/>
    <w:rsid w:val="00BC28D5"/>
    <w:rsid w:val="00BC2C0E"/>
    <w:rsid w:val="00BC2D21"/>
    <w:rsid w:val="00BC3271"/>
    <w:rsid w:val="00BC3635"/>
    <w:rsid w:val="00BC3719"/>
    <w:rsid w:val="00BC440C"/>
    <w:rsid w:val="00BC4742"/>
    <w:rsid w:val="00BC47C4"/>
    <w:rsid w:val="00BC6646"/>
    <w:rsid w:val="00BC76C1"/>
    <w:rsid w:val="00BD08BD"/>
    <w:rsid w:val="00BD1438"/>
    <w:rsid w:val="00BD1C5F"/>
    <w:rsid w:val="00BD1F9C"/>
    <w:rsid w:val="00BD350C"/>
    <w:rsid w:val="00BD3A9B"/>
    <w:rsid w:val="00BD485D"/>
    <w:rsid w:val="00BD4CD0"/>
    <w:rsid w:val="00BD4ED0"/>
    <w:rsid w:val="00BD610F"/>
    <w:rsid w:val="00BD6F5D"/>
    <w:rsid w:val="00BD7FE8"/>
    <w:rsid w:val="00BE05DC"/>
    <w:rsid w:val="00BE19FD"/>
    <w:rsid w:val="00BE1C5E"/>
    <w:rsid w:val="00BE1F69"/>
    <w:rsid w:val="00BE2F5C"/>
    <w:rsid w:val="00BE32F1"/>
    <w:rsid w:val="00BE4E16"/>
    <w:rsid w:val="00BE67BE"/>
    <w:rsid w:val="00BF0CCE"/>
    <w:rsid w:val="00BF0D97"/>
    <w:rsid w:val="00BF1B4A"/>
    <w:rsid w:val="00BF2EB5"/>
    <w:rsid w:val="00BF4CF0"/>
    <w:rsid w:val="00BF5197"/>
    <w:rsid w:val="00BF5522"/>
    <w:rsid w:val="00BF69E7"/>
    <w:rsid w:val="00BF6BCA"/>
    <w:rsid w:val="00BF7691"/>
    <w:rsid w:val="00C00963"/>
    <w:rsid w:val="00C01043"/>
    <w:rsid w:val="00C014B0"/>
    <w:rsid w:val="00C03EB3"/>
    <w:rsid w:val="00C046D1"/>
    <w:rsid w:val="00C06F3C"/>
    <w:rsid w:val="00C078EF"/>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2E5"/>
    <w:rsid w:val="00C204D9"/>
    <w:rsid w:val="00C20648"/>
    <w:rsid w:val="00C2097C"/>
    <w:rsid w:val="00C20D2D"/>
    <w:rsid w:val="00C2225B"/>
    <w:rsid w:val="00C23775"/>
    <w:rsid w:val="00C245B3"/>
    <w:rsid w:val="00C24B28"/>
    <w:rsid w:val="00C24DC2"/>
    <w:rsid w:val="00C25936"/>
    <w:rsid w:val="00C25ED0"/>
    <w:rsid w:val="00C26009"/>
    <w:rsid w:val="00C2627F"/>
    <w:rsid w:val="00C26400"/>
    <w:rsid w:val="00C26412"/>
    <w:rsid w:val="00C27BEB"/>
    <w:rsid w:val="00C300C9"/>
    <w:rsid w:val="00C315F8"/>
    <w:rsid w:val="00C31D68"/>
    <w:rsid w:val="00C32281"/>
    <w:rsid w:val="00C3257A"/>
    <w:rsid w:val="00C33460"/>
    <w:rsid w:val="00C336DE"/>
    <w:rsid w:val="00C33763"/>
    <w:rsid w:val="00C339C7"/>
    <w:rsid w:val="00C344A9"/>
    <w:rsid w:val="00C34AA0"/>
    <w:rsid w:val="00C3546C"/>
    <w:rsid w:val="00C35E3A"/>
    <w:rsid w:val="00C35FC8"/>
    <w:rsid w:val="00C36326"/>
    <w:rsid w:val="00C3660D"/>
    <w:rsid w:val="00C3680B"/>
    <w:rsid w:val="00C36ED1"/>
    <w:rsid w:val="00C3734B"/>
    <w:rsid w:val="00C37B0A"/>
    <w:rsid w:val="00C400EB"/>
    <w:rsid w:val="00C40B15"/>
    <w:rsid w:val="00C40C56"/>
    <w:rsid w:val="00C40E2C"/>
    <w:rsid w:val="00C41262"/>
    <w:rsid w:val="00C412EC"/>
    <w:rsid w:val="00C41571"/>
    <w:rsid w:val="00C417FE"/>
    <w:rsid w:val="00C436D3"/>
    <w:rsid w:val="00C43AC4"/>
    <w:rsid w:val="00C43FA4"/>
    <w:rsid w:val="00C4437D"/>
    <w:rsid w:val="00C448B8"/>
    <w:rsid w:val="00C46275"/>
    <w:rsid w:val="00C500A8"/>
    <w:rsid w:val="00C51886"/>
    <w:rsid w:val="00C535EE"/>
    <w:rsid w:val="00C53730"/>
    <w:rsid w:val="00C53D92"/>
    <w:rsid w:val="00C53FB7"/>
    <w:rsid w:val="00C54CDD"/>
    <w:rsid w:val="00C55E65"/>
    <w:rsid w:val="00C563F4"/>
    <w:rsid w:val="00C56918"/>
    <w:rsid w:val="00C57F31"/>
    <w:rsid w:val="00C61F2D"/>
    <w:rsid w:val="00C62CEE"/>
    <w:rsid w:val="00C6386A"/>
    <w:rsid w:val="00C63B1E"/>
    <w:rsid w:val="00C63F82"/>
    <w:rsid w:val="00C6405B"/>
    <w:rsid w:val="00C65DD1"/>
    <w:rsid w:val="00C66414"/>
    <w:rsid w:val="00C671FC"/>
    <w:rsid w:val="00C677C4"/>
    <w:rsid w:val="00C70D13"/>
    <w:rsid w:val="00C73B5D"/>
    <w:rsid w:val="00C74003"/>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5DAF"/>
    <w:rsid w:val="00C9665E"/>
    <w:rsid w:val="00C9773C"/>
    <w:rsid w:val="00CA0489"/>
    <w:rsid w:val="00CA1717"/>
    <w:rsid w:val="00CA1B59"/>
    <w:rsid w:val="00CA260C"/>
    <w:rsid w:val="00CA26EE"/>
    <w:rsid w:val="00CA3D01"/>
    <w:rsid w:val="00CA46BD"/>
    <w:rsid w:val="00CA4EF5"/>
    <w:rsid w:val="00CA5115"/>
    <w:rsid w:val="00CA5720"/>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B7C57"/>
    <w:rsid w:val="00CC007D"/>
    <w:rsid w:val="00CC0131"/>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41"/>
    <w:rsid w:val="00CE0A9C"/>
    <w:rsid w:val="00CE0B78"/>
    <w:rsid w:val="00CE0BF2"/>
    <w:rsid w:val="00CE2124"/>
    <w:rsid w:val="00CE37F8"/>
    <w:rsid w:val="00CE4947"/>
    <w:rsid w:val="00CE58FF"/>
    <w:rsid w:val="00CE5E38"/>
    <w:rsid w:val="00CE6E80"/>
    <w:rsid w:val="00CE7CDC"/>
    <w:rsid w:val="00CF0011"/>
    <w:rsid w:val="00CF04E8"/>
    <w:rsid w:val="00CF1587"/>
    <w:rsid w:val="00CF205C"/>
    <w:rsid w:val="00CF2169"/>
    <w:rsid w:val="00CF3E4B"/>
    <w:rsid w:val="00CF4543"/>
    <w:rsid w:val="00CF5C9D"/>
    <w:rsid w:val="00CF6B61"/>
    <w:rsid w:val="00CF70AD"/>
    <w:rsid w:val="00D0000C"/>
    <w:rsid w:val="00D004A0"/>
    <w:rsid w:val="00D004D1"/>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27F"/>
    <w:rsid w:val="00D149F2"/>
    <w:rsid w:val="00D14D0B"/>
    <w:rsid w:val="00D154B7"/>
    <w:rsid w:val="00D161A7"/>
    <w:rsid w:val="00D162D4"/>
    <w:rsid w:val="00D1720A"/>
    <w:rsid w:val="00D1786F"/>
    <w:rsid w:val="00D17D5A"/>
    <w:rsid w:val="00D20524"/>
    <w:rsid w:val="00D20A71"/>
    <w:rsid w:val="00D2285D"/>
    <w:rsid w:val="00D23E50"/>
    <w:rsid w:val="00D25A92"/>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BA"/>
    <w:rsid w:val="00D372CD"/>
    <w:rsid w:val="00D37BF9"/>
    <w:rsid w:val="00D37E2D"/>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594"/>
    <w:rsid w:val="00D67252"/>
    <w:rsid w:val="00D6744F"/>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2ABA"/>
    <w:rsid w:val="00D93193"/>
    <w:rsid w:val="00D93ED8"/>
    <w:rsid w:val="00D946DA"/>
    <w:rsid w:val="00D94840"/>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5FB3"/>
    <w:rsid w:val="00DA640E"/>
    <w:rsid w:val="00DA64BA"/>
    <w:rsid w:val="00DB010F"/>
    <w:rsid w:val="00DB04E9"/>
    <w:rsid w:val="00DB0951"/>
    <w:rsid w:val="00DB0EC2"/>
    <w:rsid w:val="00DB1CF6"/>
    <w:rsid w:val="00DB3A53"/>
    <w:rsid w:val="00DB4585"/>
    <w:rsid w:val="00DB78C6"/>
    <w:rsid w:val="00DC042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D7ED4"/>
    <w:rsid w:val="00DE0EB8"/>
    <w:rsid w:val="00DE1224"/>
    <w:rsid w:val="00DE1231"/>
    <w:rsid w:val="00DE16F1"/>
    <w:rsid w:val="00DE36B3"/>
    <w:rsid w:val="00DE42AC"/>
    <w:rsid w:val="00DE63AB"/>
    <w:rsid w:val="00DE65E8"/>
    <w:rsid w:val="00DE6FC9"/>
    <w:rsid w:val="00DF042C"/>
    <w:rsid w:val="00DF14EA"/>
    <w:rsid w:val="00DF18E3"/>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00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EF9"/>
    <w:rsid w:val="00E65F81"/>
    <w:rsid w:val="00E67FD1"/>
    <w:rsid w:val="00E70132"/>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47E7"/>
    <w:rsid w:val="00E952A2"/>
    <w:rsid w:val="00E96D18"/>
    <w:rsid w:val="00E9700A"/>
    <w:rsid w:val="00E97FAB"/>
    <w:rsid w:val="00EA1C1A"/>
    <w:rsid w:val="00EA1C1C"/>
    <w:rsid w:val="00EA2D98"/>
    <w:rsid w:val="00EA2E13"/>
    <w:rsid w:val="00EA3E77"/>
    <w:rsid w:val="00EA4528"/>
    <w:rsid w:val="00EA4EB9"/>
    <w:rsid w:val="00EA516C"/>
    <w:rsid w:val="00EA536D"/>
    <w:rsid w:val="00EA5923"/>
    <w:rsid w:val="00EA71E1"/>
    <w:rsid w:val="00EA721B"/>
    <w:rsid w:val="00EA7242"/>
    <w:rsid w:val="00EA7877"/>
    <w:rsid w:val="00EB0AF9"/>
    <w:rsid w:val="00EB0C9D"/>
    <w:rsid w:val="00EB0FA8"/>
    <w:rsid w:val="00EB2363"/>
    <w:rsid w:val="00EB2853"/>
    <w:rsid w:val="00EB298A"/>
    <w:rsid w:val="00EB4D8A"/>
    <w:rsid w:val="00EB5131"/>
    <w:rsid w:val="00EB5225"/>
    <w:rsid w:val="00EB59F6"/>
    <w:rsid w:val="00EB5D03"/>
    <w:rsid w:val="00EB5F41"/>
    <w:rsid w:val="00EB65F5"/>
    <w:rsid w:val="00EB675B"/>
    <w:rsid w:val="00EC0036"/>
    <w:rsid w:val="00EC021A"/>
    <w:rsid w:val="00EC0720"/>
    <w:rsid w:val="00EC08AB"/>
    <w:rsid w:val="00EC13E6"/>
    <w:rsid w:val="00EC155F"/>
    <w:rsid w:val="00EC1822"/>
    <w:rsid w:val="00EC2987"/>
    <w:rsid w:val="00EC2D1A"/>
    <w:rsid w:val="00EC5A63"/>
    <w:rsid w:val="00EC73F0"/>
    <w:rsid w:val="00EC7796"/>
    <w:rsid w:val="00EC7EEC"/>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2C4"/>
    <w:rsid w:val="00ED73E8"/>
    <w:rsid w:val="00EE195D"/>
    <w:rsid w:val="00EE25A8"/>
    <w:rsid w:val="00EE29B0"/>
    <w:rsid w:val="00EE33FC"/>
    <w:rsid w:val="00EE3500"/>
    <w:rsid w:val="00EE39A9"/>
    <w:rsid w:val="00EE3F84"/>
    <w:rsid w:val="00EE4457"/>
    <w:rsid w:val="00EE46AC"/>
    <w:rsid w:val="00EE4CE9"/>
    <w:rsid w:val="00EE59B8"/>
    <w:rsid w:val="00EF0612"/>
    <w:rsid w:val="00EF126C"/>
    <w:rsid w:val="00EF193C"/>
    <w:rsid w:val="00EF2992"/>
    <w:rsid w:val="00EF2A46"/>
    <w:rsid w:val="00EF3B9C"/>
    <w:rsid w:val="00EF3DBC"/>
    <w:rsid w:val="00EF4105"/>
    <w:rsid w:val="00EF4C7C"/>
    <w:rsid w:val="00EF5935"/>
    <w:rsid w:val="00EF65BB"/>
    <w:rsid w:val="00EF6730"/>
    <w:rsid w:val="00EF67A0"/>
    <w:rsid w:val="00EF6A5A"/>
    <w:rsid w:val="00EF719D"/>
    <w:rsid w:val="00EF72EB"/>
    <w:rsid w:val="00F01445"/>
    <w:rsid w:val="00F0206E"/>
    <w:rsid w:val="00F026F9"/>
    <w:rsid w:val="00F0348D"/>
    <w:rsid w:val="00F035E7"/>
    <w:rsid w:val="00F039AB"/>
    <w:rsid w:val="00F0427B"/>
    <w:rsid w:val="00F04CBE"/>
    <w:rsid w:val="00F04F18"/>
    <w:rsid w:val="00F05BD0"/>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25E"/>
    <w:rsid w:val="00F31B92"/>
    <w:rsid w:val="00F3277B"/>
    <w:rsid w:val="00F34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3C0F"/>
    <w:rsid w:val="00F6618A"/>
    <w:rsid w:val="00F70EB5"/>
    <w:rsid w:val="00F7187F"/>
    <w:rsid w:val="00F72252"/>
    <w:rsid w:val="00F74184"/>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86F8A"/>
    <w:rsid w:val="00F90081"/>
    <w:rsid w:val="00F90BFB"/>
    <w:rsid w:val="00F91169"/>
    <w:rsid w:val="00F9118B"/>
    <w:rsid w:val="00F9164E"/>
    <w:rsid w:val="00F916B9"/>
    <w:rsid w:val="00F92299"/>
    <w:rsid w:val="00F925F9"/>
    <w:rsid w:val="00F92BD8"/>
    <w:rsid w:val="00F938D4"/>
    <w:rsid w:val="00F93C08"/>
    <w:rsid w:val="00F94E20"/>
    <w:rsid w:val="00F953D4"/>
    <w:rsid w:val="00F96E96"/>
    <w:rsid w:val="00F972A6"/>
    <w:rsid w:val="00F975D6"/>
    <w:rsid w:val="00F97698"/>
    <w:rsid w:val="00F97E8D"/>
    <w:rsid w:val="00FA0A3E"/>
    <w:rsid w:val="00FA1E4B"/>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EE"/>
    <w:rsid w:val="00FB552A"/>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D7E5A"/>
    <w:rsid w:val="00FE12DC"/>
    <w:rsid w:val="00FE1EDD"/>
    <w:rsid w:val="00FE2776"/>
    <w:rsid w:val="00FE3D85"/>
    <w:rsid w:val="00FE4153"/>
    <w:rsid w:val="00FE420B"/>
    <w:rsid w:val="00FE5326"/>
    <w:rsid w:val="00FE6C07"/>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D05C6C-F9E8-4A2E-8A09-D7D97F22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91092"/>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еестр -конверты"/>
    <w:basedOn w:val="a3"/>
    <w:next w:val="a3"/>
    <w:link w:val="12"/>
    <w:qFormat/>
    <w:rsid w:val="00F258AF"/>
    <w:pPr>
      <w:keepNext/>
      <w:spacing w:before="240"/>
      <w:jc w:val="center"/>
      <w:outlineLvl w:val="0"/>
    </w:pPr>
    <w:rPr>
      <w:b/>
      <w:kern w:val="28"/>
      <w:sz w:val="36"/>
      <w:szCs w:val="20"/>
      <w:lang w:val="x-none" w:eastAsia="x-none"/>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lang w:val="x-none" w:eastAsia="x-none"/>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lang w:val="x-none" w:eastAsia="x-none"/>
    </w:rPr>
  </w:style>
  <w:style w:type="paragraph" w:styleId="51">
    <w:name w:val="heading 5"/>
    <w:basedOn w:val="a3"/>
    <w:next w:val="a3"/>
    <w:link w:val="52"/>
    <w:qFormat/>
    <w:rsid w:val="00F258AF"/>
    <w:pPr>
      <w:numPr>
        <w:ilvl w:val="4"/>
        <w:numId w:val="10"/>
      </w:numPr>
      <w:spacing w:before="240"/>
      <w:outlineLvl w:val="4"/>
    </w:pPr>
    <w:rPr>
      <w:sz w:val="22"/>
      <w:szCs w:val="20"/>
      <w:lang w:val="x-none" w:eastAsia="x-none"/>
    </w:rPr>
  </w:style>
  <w:style w:type="paragraph" w:styleId="6">
    <w:name w:val="heading 6"/>
    <w:basedOn w:val="a3"/>
    <w:next w:val="a3"/>
    <w:link w:val="60"/>
    <w:qFormat/>
    <w:rsid w:val="00F258AF"/>
    <w:pPr>
      <w:numPr>
        <w:ilvl w:val="5"/>
        <w:numId w:val="10"/>
      </w:numPr>
      <w:spacing w:before="240"/>
      <w:outlineLvl w:val="5"/>
    </w:pPr>
    <w:rPr>
      <w:i/>
      <w:sz w:val="22"/>
      <w:szCs w:val="20"/>
      <w:lang w:val="x-none" w:eastAsia="x-none"/>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lang w:val="x-none" w:eastAsia="x-none"/>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lang w:val="x-none" w:eastAsia="x-none"/>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_0,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lang w:val="x-none" w:eastAsia="x-none"/>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lang w:val="x-none" w:eastAsia="x-none"/>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lang w:val="x-none" w:eastAsia="x-none"/>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lang w:val="x-none" w:eastAsia="x-none"/>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lang w:val="x-none" w:eastAsia="x-none"/>
    </w:rPr>
  </w:style>
  <w:style w:type="paragraph" w:styleId="af7">
    <w:name w:val="header"/>
    <w:basedOn w:val="a3"/>
    <w:link w:val="af8"/>
    <w:rsid w:val="00F258AF"/>
    <w:pPr>
      <w:tabs>
        <w:tab w:val="center" w:pos="4153"/>
        <w:tab w:val="right" w:pos="8306"/>
      </w:tabs>
      <w:spacing w:before="120" w:after="120"/>
    </w:pPr>
    <w:rPr>
      <w:rFonts w:ascii="Arial" w:hAnsi="Arial"/>
      <w:noProof/>
      <w:szCs w:val="20"/>
      <w:lang w:val="x-none" w:eastAsia="x-none"/>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lang w:val="x-none" w:eastAsia="x-none"/>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paragraph" w:styleId="aff0">
    <w:name w:val="Plain Text"/>
    <w:basedOn w:val="a3"/>
    <w:link w:val="aff1"/>
    <w:semiHidden/>
    <w:rsid w:val="00F258AF"/>
    <w:pPr>
      <w:spacing w:after="0"/>
      <w:jc w:val="left"/>
    </w:pPr>
    <w:rPr>
      <w:rFonts w:ascii="Courier New" w:hAnsi="Courier New"/>
      <w:sz w:val="20"/>
      <w:szCs w:val="20"/>
      <w:lang w:val="x-none" w:eastAsia="x-none"/>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lang w:val="x-none" w:eastAsia="x-none"/>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rPr>
      <w:lang w:val="x-none" w:eastAsia="x-none"/>
    </w:rPr>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lang w:val="x-none" w:eastAsia="x-none"/>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rPr>
      <w:lang w:val="x-none" w:eastAsia="x-none"/>
    </w:rPr>
  </w:style>
  <w:style w:type="paragraph" w:styleId="afff2">
    <w:name w:val="Salutation"/>
    <w:basedOn w:val="a3"/>
    <w:next w:val="a3"/>
    <w:link w:val="afff3"/>
    <w:semiHidden/>
    <w:rsid w:val="00F258AF"/>
    <w:rPr>
      <w:lang w:val="x-none" w:eastAsia="x-none"/>
    </w:rPr>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rPr>
      <w:lang w:val="x-none" w:eastAsia="x-none"/>
    </w:r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lang w:val="x-none" w:eastAsia="x-none"/>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paragraph" w:styleId="affff">
    <w:name w:val="E-mail Signature"/>
    <w:basedOn w:val="a3"/>
    <w:link w:val="affff0"/>
    <w:rsid w:val="00F258AF"/>
    <w:rPr>
      <w:lang w:val="x-none" w:eastAsia="x-none"/>
    </w:rPr>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lang w:val="x-none" w:eastAsia="x-none"/>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 Знак19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lang w:val="x-none" w:eastAsia="x-none"/>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00">
    <w:name w:val="Знак1 Знак Знак Знак Знак Знак Знак_0"/>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val="x-none" w:eastAsia="en-US"/>
    </w:rPr>
  </w:style>
  <w:style w:type="character" w:customStyle="1" w:styleId="1d">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lang w:val="x-none" w:eastAsia="x-none"/>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e">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
    <w:name w:val="Знак примечания1"/>
    <w:rsid w:val="000552FC"/>
    <w:rPr>
      <w:sz w:val="16"/>
      <w:szCs w:val="16"/>
    </w:rPr>
  </w:style>
  <w:style w:type="paragraph" w:customStyle="1" w:styleId="1f0">
    <w:name w:val="Название1"/>
    <w:basedOn w:val="a3"/>
    <w:rsid w:val="000552FC"/>
    <w:pPr>
      <w:suppressLineNumbers/>
      <w:suppressAutoHyphens/>
      <w:spacing w:before="120" w:after="120"/>
    </w:pPr>
    <w:rPr>
      <w:rFonts w:cs="Mangal"/>
      <w:i/>
      <w:iCs/>
      <w:lang w:eastAsia="ar-SA"/>
    </w:rPr>
  </w:style>
  <w:style w:type="paragraph" w:customStyle="1" w:styleId="1f1">
    <w:name w:val="Указатель1"/>
    <w:basedOn w:val="a3"/>
    <w:rsid w:val="000552FC"/>
    <w:pPr>
      <w:suppressLineNumbers/>
      <w:suppressAutoHyphens/>
    </w:pPr>
    <w:rPr>
      <w:rFonts w:cs="Mangal"/>
      <w:lang w:eastAsia="ar-SA"/>
    </w:rPr>
  </w:style>
  <w:style w:type="paragraph" w:customStyle="1" w:styleId="2100">
    <w:name w:val="Основной текст 21_0"/>
    <w:basedOn w:val="a3"/>
    <w:rsid w:val="000552FC"/>
    <w:pPr>
      <w:tabs>
        <w:tab w:val="num" w:pos="2160"/>
      </w:tabs>
      <w:suppressAutoHyphens/>
      <w:ind w:left="720" w:hanging="720"/>
    </w:pPr>
    <w:rPr>
      <w:szCs w:val="20"/>
      <w:lang w:eastAsia="ar-SA"/>
    </w:rPr>
  </w:style>
  <w:style w:type="paragraph" w:customStyle="1" w:styleId="1f2">
    <w:name w:val="Маркированный список1"/>
    <w:basedOn w:val="a3"/>
    <w:rsid w:val="000552FC"/>
    <w:pPr>
      <w:widowControl w:val="0"/>
      <w:suppressAutoHyphens/>
    </w:pPr>
    <w:rPr>
      <w:lang w:eastAsia="ar-SA"/>
    </w:rPr>
  </w:style>
  <w:style w:type="paragraph" w:customStyle="1" w:styleId="213">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3">
    <w:name w:val="Нумерованный список1"/>
    <w:basedOn w:val="a3"/>
    <w:rsid w:val="000552FC"/>
    <w:pPr>
      <w:tabs>
        <w:tab w:val="num" w:pos="432"/>
      </w:tabs>
      <w:suppressAutoHyphens/>
      <w:ind w:left="432" w:hanging="432"/>
    </w:pPr>
    <w:rPr>
      <w:szCs w:val="20"/>
      <w:lang w:eastAsia="ar-SA"/>
    </w:rPr>
  </w:style>
  <w:style w:type="paragraph" w:customStyle="1" w:styleId="214">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4">
    <w:name w:val="Дата1"/>
    <w:basedOn w:val="a3"/>
    <w:next w:val="a3"/>
    <w:rsid w:val="000552FC"/>
    <w:pPr>
      <w:suppressAutoHyphens/>
    </w:pPr>
    <w:rPr>
      <w:szCs w:val="20"/>
      <w:lang w:eastAsia="ar-SA"/>
    </w:rPr>
  </w:style>
  <w:style w:type="paragraph" w:customStyle="1" w:styleId="2101">
    <w:name w:val="Основной текст с отступом 21_0"/>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5">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6">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7">
    <w:name w:val="Заголовок записки1"/>
    <w:basedOn w:val="a3"/>
    <w:next w:val="a3"/>
    <w:rsid w:val="000552FC"/>
    <w:pPr>
      <w:suppressAutoHyphens/>
    </w:pPr>
    <w:rPr>
      <w:lang w:eastAsia="ar-SA"/>
    </w:rPr>
  </w:style>
  <w:style w:type="paragraph" w:customStyle="1" w:styleId="1f8">
    <w:name w:val="Красная строка1"/>
    <w:basedOn w:val="ac"/>
    <w:rsid w:val="000552FC"/>
    <w:pPr>
      <w:suppressAutoHyphens/>
      <w:ind w:firstLine="210"/>
    </w:pPr>
    <w:rPr>
      <w:szCs w:val="24"/>
      <w:lang w:eastAsia="ar-SA"/>
    </w:rPr>
  </w:style>
  <w:style w:type="paragraph" w:customStyle="1" w:styleId="215">
    <w:name w:val="Красная строка 21"/>
    <w:basedOn w:val="a7"/>
    <w:rsid w:val="000552FC"/>
    <w:pPr>
      <w:suppressAutoHyphens/>
      <w:spacing w:before="0" w:after="120"/>
      <w:ind w:left="283" w:firstLine="210"/>
    </w:pPr>
    <w:rPr>
      <w:szCs w:val="24"/>
      <w:lang w:eastAsia="ar-SA"/>
    </w:rPr>
  </w:style>
  <w:style w:type="paragraph" w:customStyle="1" w:styleId="1f9">
    <w:name w:val="Обычный отступ1"/>
    <w:basedOn w:val="a3"/>
    <w:rsid w:val="000552FC"/>
    <w:pPr>
      <w:suppressAutoHyphens/>
      <w:ind w:left="708"/>
    </w:pPr>
    <w:rPr>
      <w:lang w:eastAsia="ar-SA"/>
    </w:rPr>
  </w:style>
  <w:style w:type="paragraph" w:customStyle="1" w:styleId="1fa">
    <w:name w:val="Приветствие1"/>
    <w:basedOn w:val="a3"/>
    <w:next w:val="a3"/>
    <w:rsid w:val="000552FC"/>
    <w:pPr>
      <w:suppressAutoHyphens/>
    </w:pPr>
    <w:rPr>
      <w:lang w:eastAsia="ar-SA"/>
    </w:rPr>
  </w:style>
  <w:style w:type="paragraph" w:customStyle="1" w:styleId="1fb">
    <w:name w:val="Продолжение списка1"/>
    <w:basedOn w:val="a3"/>
    <w:rsid w:val="000552FC"/>
    <w:pPr>
      <w:suppressAutoHyphens/>
      <w:spacing w:after="120"/>
      <w:ind w:left="283"/>
    </w:pPr>
    <w:rPr>
      <w:lang w:eastAsia="ar-SA"/>
    </w:rPr>
  </w:style>
  <w:style w:type="paragraph" w:customStyle="1" w:styleId="216">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c">
    <w:name w:val="Прощание1"/>
    <w:basedOn w:val="a3"/>
    <w:rsid w:val="000552FC"/>
    <w:pPr>
      <w:suppressAutoHyphens/>
      <w:ind w:left="4252"/>
    </w:pPr>
    <w:rPr>
      <w:lang w:eastAsia="ar-SA"/>
    </w:rPr>
  </w:style>
  <w:style w:type="paragraph" w:customStyle="1" w:styleId="217">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d">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e">
    <w:name w:val="Текст примечания1"/>
    <w:basedOn w:val="a3"/>
    <w:rsid w:val="000552FC"/>
    <w:pPr>
      <w:suppressAutoHyphens/>
    </w:pPr>
    <w:rPr>
      <w:sz w:val="20"/>
      <w:szCs w:val="20"/>
      <w:lang w:eastAsia="ar-SA"/>
    </w:rPr>
  </w:style>
  <w:style w:type="paragraph" w:customStyle="1" w:styleId="1ff">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8">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0">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5">
    <w:name w:val="font5"/>
    <w:basedOn w:val="a3"/>
    <w:rsid w:val="00AF46F0"/>
    <w:pPr>
      <w:spacing w:before="100" w:beforeAutospacing="1" w:after="100" w:afterAutospacing="1"/>
      <w:jc w:val="left"/>
    </w:pPr>
    <w:rPr>
      <w:sz w:val="18"/>
      <w:szCs w:val="18"/>
    </w:rPr>
  </w:style>
  <w:style w:type="paragraph" w:customStyle="1" w:styleId="xl90">
    <w:name w:val="xl90"/>
    <w:basedOn w:val="a3"/>
    <w:rsid w:val="00AF46F0"/>
    <w:pPr>
      <w:spacing w:before="100" w:beforeAutospacing="1" w:after="100" w:afterAutospacing="1"/>
      <w:jc w:val="left"/>
    </w:pPr>
  </w:style>
  <w:style w:type="paragraph" w:customStyle="1" w:styleId="xl91">
    <w:name w:val="xl91"/>
    <w:basedOn w:val="a3"/>
    <w:rsid w:val="00AF46F0"/>
    <w:pPr>
      <w:spacing w:before="100" w:beforeAutospacing="1" w:after="100" w:afterAutospacing="1"/>
      <w:jc w:val="left"/>
    </w:pPr>
    <w:rPr>
      <w:b/>
      <w:bCs/>
    </w:rPr>
  </w:style>
  <w:style w:type="paragraph" w:customStyle="1" w:styleId="xl92">
    <w:name w:val="xl92"/>
    <w:basedOn w:val="a3"/>
    <w:rsid w:val="00AF46F0"/>
    <w:pPr>
      <w:spacing w:before="100" w:beforeAutospacing="1" w:after="100" w:afterAutospacing="1"/>
      <w:jc w:val="left"/>
    </w:pPr>
    <w:rPr>
      <w:sz w:val="22"/>
      <w:szCs w:val="22"/>
    </w:rPr>
  </w:style>
  <w:style w:type="paragraph" w:customStyle="1" w:styleId="xl93">
    <w:name w:val="xl93"/>
    <w:basedOn w:val="a3"/>
    <w:rsid w:val="00AF46F0"/>
    <w:pPr>
      <w:spacing w:before="100" w:beforeAutospacing="1" w:after="100" w:afterAutospacing="1"/>
      <w:jc w:val="left"/>
    </w:pPr>
    <w:rPr>
      <w:b/>
      <w:bCs/>
    </w:rPr>
  </w:style>
  <w:style w:type="paragraph" w:customStyle="1" w:styleId="xl94">
    <w:name w:val="xl94"/>
    <w:basedOn w:val="a3"/>
    <w:rsid w:val="00AF46F0"/>
    <w:pPr>
      <w:spacing w:before="100" w:beforeAutospacing="1" w:after="100" w:afterAutospacing="1"/>
      <w:jc w:val="left"/>
    </w:pPr>
    <w:rPr>
      <w:rFonts w:ascii="Arial" w:hAnsi="Arial" w:cs="Arial"/>
      <w:sz w:val="22"/>
      <w:szCs w:val="22"/>
    </w:rPr>
  </w:style>
  <w:style w:type="paragraph" w:customStyle="1" w:styleId="xl95">
    <w:name w:val="xl95"/>
    <w:basedOn w:val="a3"/>
    <w:rsid w:val="00AF46F0"/>
    <w:pPr>
      <w:spacing w:before="100" w:beforeAutospacing="1" w:after="100" w:afterAutospacing="1"/>
      <w:jc w:val="left"/>
    </w:pPr>
    <w:rPr>
      <w:rFonts w:ascii="Arial" w:hAnsi="Arial" w:cs="Arial"/>
      <w:b/>
      <w:bCs/>
      <w:sz w:val="22"/>
      <w:szCs w:val="22"/>
      <w:u w:val="single"/>
    </w:rPr>
  </w:style>
  <w:style w:type="paragraph" w:customStyle="1" w:styleId="xl96">
    <w:name w:val="xl96"/>
    <w:basedOn w:val="a3"/>
    <w:rsid w:val="00AF46F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7">
    <w:name w:val="xl97"/>
    <w:basedOn w:val="a3"/>
    <w:rsid w:val="00AF46F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8">
    <w:name w:val="xl98"/>
    <w:basedOn w:val="a3"/>
    <w:rsid w:val="00AF46F0"/>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9">
    <w:name w:val="xl99"/>
    <w:basedOn w:val="a3"/>
    <w:rsid w:val="00AF46F0"/>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0">
    <w:name w:val="xl100"/>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1">
    <w:name w:val="xl101"/>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2">
    <w:name w:val="xl102"/>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3">
    <w:name w:val="xl103"/>
    <w:basedOn w:val="a3"/>
    <w:rsid w:val="00AF46F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4">
    <w:name w:val="xl104"/>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5">
    <w:name w:val="xl105"/>
    <w:basedOn w:val="a3"/>
    <w:rsid w:val="00AF46F0"/>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6">
    <w:name w:val="xl106"/>
    <w:basedOn w:val="a3"/>
    <w:rsid w:val="00AF46F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7">
    <w:name w:val="xl107"/>
    <w:basedOn w:val="a3"/>
    <w:rsid w:val="00AF46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a3"/>
    <w:rsid w:val="00AF46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9">
    <w:name w:val="xl109"/>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3"/>
    <w:rsid w:val="00AF46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18"/>
      <w:szCs w:val="18"/>
    </w:rPr>
  </w:style>
  <w:style w:type="paragraph" w:customStyle="1" w:styleId="xl111">
    <w:name w:val="xl111"/>
    <w:basedOn w:val="a3"/>
    <w:rsid w:val="00AF46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8"/>
      <w:szCs w:val="18"/>
    </w:rPr>
  </w:style>
  <w:style w:type="paragraph" w:customStyle="1" w:styleId="xl112">
    <w:name w:val="xl112"/>
    <w:basedOn w:val="a3"/>
    <w:rsid w:val="00AF46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13">
    <w:name w:val="xl113"/>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3"/>
    <w:rsid w:val="00AF46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15">
    <w:name w:val="xl115"/>
    <w:basedOn w:val="a3"/>
    <w:rsid w:val="00AF46F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sz w:val="18"/>
      <w:szCs w:val="18"/>
    </w:rPr>
  </w:style>
  <w:style w:type="paragraph" w:customStyle="1" w:styleId="xl116">
    <w:name w:val="xl116"/>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3"/>
    <w:rsid w:val="00AF46F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8">
    <w:name w:val="xl118"/>
    <w:basedOn w:val="a3"/>
    <w:rsid w:val="00AF46F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9">
    <w:name w:val="xl119"/>
    <w:basedOn w:val="a3"/>
    <w:rsid w:val="00AF46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0">
    <w:name w:val="xl120"/>
    <w:basedOn w:val="a3"/>
    <w:rsid w:val="00AF46F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b/>
      <w:bCs/>
      <w:sz w:val="18"/>
      <w:szCs w:val="18"/>
    </w:rPr>
  </w:style>
  <w:style w:type="paragraph" w:customStyle="1" w:styleId="xl121">
    <w:name w:val="xl121"/>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122">
    <w:name w:val="xl122"/>
    <w:basedOn w:val="a3"/>
    <w:rsid w:val="00AF46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18"/>
      <w:szCs w:val="18"/>
    </w:rPr>
  </w:style>
  <w:style w:type="paragraph" w:customStyle="1" w:styleId="xl123">
    <w:name w:val="xl123"/>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4">
    <w:name w:val="xl124"/>
    <w:basedOn w:val="a3"/>
    <w:rsid w:val="00AF46F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b/>
      <w:bCs/>
      <w:i/>
      <w:iCs/>
      <w:sz w:val="18"/>
      <w:szCs w:val="18"/>
    </w:rPr>
  </w:style>
  <w:style w:type="paragraph" w:customStyle="1" w:styleId="xl125">
    <w:name w:val="xl125"/>
    <w:basedOn w:val="a3"/>
    <w:rsid w:val="00AF46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sz w:val="18"/>
      <w:szCs w:val="18"/>
    </w:rPr>
  </w:style>
  <w:style w:type="paragraph" w:customStyle="1" w:styleId="xl126">
    <w:name w:val="xl126"/>
    <w:basedOn w:val="a3"/>
    <w:rsid w:val="00AF46F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18"/>
      <w:szCs w:val="18"/>
      <w:u w:val="single"/>
    </w:rPr>
  </w:style>
  <w:style w:type="paragraph" w:customStyle="1" w:styleId="xl127">
    <w:name w:val="xl127"/>
    <w:basedOn w:val="a3"/>
    <w:rsid w:val="00AF46F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b/>
      <w:bCs/>
      <w:sz w:val="18"/>
      <w:szCs w:val="18"/>
    </w:rPr>
  </w:style>
  <w:style w:type="paragraph" w:customStyle="1" w:styleId="xl128">
    <w:name w:val="xl128"/>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AF46F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18"/>
      <w:szCs w:val="18"/>
    </w:rPr>
  </w:style>
  <w:style w:type="paragraph" w:customStyle="1" w:styleId="xl130">
    <w:name w:val="xl130"/>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1">
    <w:name w:val="xl131"/>
    <w:basedOn w:val="a3"/>
    <w:rsid w:val="00AF46F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2">
    <w:name w:val="xl132"/>
    <w:basedOn w:val="a3"/>
    <w:rsid w:val="00AF46F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133">
    <w:name w:val="xl133"/>
    <w:basedOn w:val="a3"/>
    <w:rsid w:val="00AF46F0"/>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4">
    <w:name w:val="xl134"/>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5">
    <w:name w:val="xl135"/>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6">
    <w:name w:val="xl136"/>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7">
    <w:name w:val="xl137"/>
    <w:basedOn w:val="a3"/>
    <w:rsid w:val="00AF46F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18"/>
      <w:szCs w:val="18"/>
      <w:u w:val="single"/>
    </w:rPr>
  </w:style>
  <w:style w:type="paragraph" w:customStyle="1" w:styleId="xl138">
    <w:name w:val="xl138"/>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9">
    <w:name w:val="xl139"/>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3"/>
    <w:rsid w:val="00AF46F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1">
    <w:name w:val="xl141"/>
    <w:basedOn w:val="a3"/>
    <w:rsid w:val="00AF46F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2">
    <w:name w:val="xl142"/>
    <w:basedOn w:val="a3"/>
    <w:rsid w:val="00AF46F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3">
    <w:name w:val="xl143"/>
    <w:basedOn w:val="a3"/>
    <w:rsid w:val="00AF46F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4">
    <w:name w:val="xl144"/>
    <w:basedOn w:val="a3"/>
    <w:rsid w:val="00AF46F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5">
    <w:name w:val="xl145"/>
    <w:basedOn w:val="a3"/>
    <w:rsid w:val="00AF46F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6">
    <w:name w:val="xl146"/>
    <w:basedOn w:val="a3"/>
    <w:rsid w:val="00AF46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3"/>
    <w:rsid w:val="00AF46F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8">
    <w:name w:val="xl148"/>
    <w:basedOn w:val="a3"/>
    <w:rsid w:val="00AF46F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9">
    <w:name w:val="xl149"/>
    <w:basedOn w:val="a3"/>
    <w:rsid w:val="00AF46F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0">
    <w:name w:val="xl150"/>
    <w:basedOn w:val="a3"/>
    <w:rsid w:val="00AF46F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1">
    <w:name w:val="xl151"/>
    <w:basedOn w:val="a3"/>
    <w:rsid w:val="00AF46F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2">
    <w:name w:val="xl152"/>
    <w:basedOn w:val="a3"/>
    <w:rsid w:val="00AF46F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3">
    <w:name w:val="xl153"/>
    <w:basedOn w:val="a3"/>
    <w:rsid w:val="00AF46F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4">
    <w:name w:val="xl154"/>
    <w:basedOn w:val="a3"/>
    <w:rsid w:val="00AF46F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a3"/>
    <w:rsid w:val="00B93D51"/>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a3"/>
    <w:rsid w:val="00B93D51"/>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7">
    <w:name w:val="xl157"/>
    <w:basedOn w:val="a3"/>
    <w:rsid w:val="00B93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8">
    <w:name w:val="xl158"/>
    <w:basedOn w:val="a3"/>
    <w:rsid w:val="00B93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2D85E-A246-4595-9EAC-66876F3E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20</Pages>
  <Words>10562</Words>
  <Characters>60209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Коврыгина Инна Викторовна</cp:lastModifiedBy>
  <cp:revision>105</cp:revision>
  <cp:lastPrinted>2023-06-30T11:49:00Z</cp:lastPrinted>
  <dcterms:created xsi:type="dcterms:W3CDTF">2024-12-03T13:17:00Z</dcterms:created>
  <dcterms:modified xsi:type="dcterms:W3CDTF">2025-08-18T06:08:00Z</dcterms:modified>
</cp:coreProperties>
</file>